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17A" w:rsidRPr="00A8117A" w:rsidRDefault="008D4704" w:rsidP="00A8117A">
      <w:pPr>
        <w:spacing w:line="360" w:lineRule="auto"/>
        <w:jc w:val="center"/>
        <w:rPr>
          <w:rFonts w:asciiTheme="majorHAnsi" w:hAnsiTheme="majorHAnsi" w:cs="Arial"/>
          <w:b/>
          <w:color w:val="000000"/>
        </w:rPr>
      </w:pPr>
      <w:r>
        <w:rPr>
          <w:rFonts w:asciiTheme="majorHAnsi" w:hAnsiTheme="majorHAnsi" w:cs="Arial"/>
          <w:b/>
          <w:color w:val="000000"/>
        </w:rPr>
        <w:t>CARTA CONVITE N.º 01</w:t>
      </w:r>
      <w:r w:rsidR="00A8117A" w:rsidRPr="00A8117A">
        <w:rPr>
          <w:rFonts w:asciiTheme="majorHAnsi" w:hAnsiTheme="majorHAnsi" w:cs="Arial"/>
          <w:b/>
          <w:color w:val="000000"/>
        </w:rPr>
        <w:t>/201</w:t>
      </w:r>
      <w:r>
        <w:rPr>
          <w:rFonts w:asciiTheme="majorHAnsi" w:hAnsiTheme="majorHAnsi" w:cs="Arial"/>
          <w:b/>
          <w:color w:val="000000"/>
        </w:rPr>
        <w:t>7</w:t>
      </w:r>
    </w:p>
    <w:p w:rsidR="00A8117A" w:rsidRPr="00A8117A" w:rsidRDefault="008D4704" w:rsidP="00A8117A">
      <w:pPr>
        <w:spacing w:line="360" w:lineRule="auto"/>
        <w:jc w:val="center"/>
        <w:rPr>
          <w:rFonts w:asciiTheme="majorHAnsi" w:hAnsiTheme="majorHAnsi" w:cs="Arial"/>
          <w:b/>
          <w:color w:val="000000"/>
        </w:rPr>
      </w:pPr>
      <w:r>
        <w:rPr>
          <w:rFonts w:asciiTheme="majorHAnsi" w:hAnsiTheme="majorHAnsi" w:cs="Arial"/>
          <w:b/>
          <w:color w:val="000000"/>
        </w:rPr>
        <w:t>Edital nº 1</w:t>
      </w:r>
      <w:r w:rsidR="00A8117A" w:rsidRPr="00A8117A">
        <w:rPr>
          <w:rFonts w:asciiTheme="majorHAnsi" w:hAnsiTheme="majorHAnsi" w:cs="Arial"/>
          <w:b/>
          <w:color w:val="000000"/>
        </w:rPr>
        <w:t>4/</w:t>
      </w:r>
      <w:r>
        <w:rPr>
          <w:rFonts w:asciiTheme="majorHAnsi" w:hAnsiTheme="majorHAnsi" w:cs="Arial"/>
          <w:b/>
          <w:color w:val="000000"/>
        </w:rPr>
        <w:t>2017</w:t>
      </w:r>
    </w:p>
    <w:p w:rsidR="00A8117A" w:rsidRPr="00A8117A" w:rsidRDefault="00A8117A" w:rsidP="00A8117A">
      <w:pPr>
        <w:rPr>
          <w:rFonts w:asciiTheme="majorHAnsi" w:hAnsiTheme="majorHAnsi"/>
        </w:rPr>
      </w:pPr>
    </w:p>
    <w:p w:rsidR="00A8117A" w:rsidRPr="00A8117A" w:rsidRDefault="00A8117A" w:rsidP="00A8117A">
      <w:pPr>
        <w:rPr>
          <w:rFonts w:asciiTheme="majorHAnsi" w:hAnsiTheme="majorHAnsi"/>
          <w:b/>
        </w:rPr>
      </w:pPr>
      <w:r w:rsidRPr="00A8117A">
        <w:rPr>
          <w:rFonts w:asciiTheme="majorHAnsi" w:hAnsiTheme="majorHAnsi"/>
          <w:b/>
          <w:highlight w:val="lightGray"/>
          <w:bdr w:val="single" w:sz="4" w:space="0" w:color="auto"/>
        </w:rPr>
        <w:t>1 – Preâmbulo</w:t>
      </w:r>
    </w:p>
    <w:p w:rsidR="00A8117A" w:rsidRPr="00A8117A" w:rsidRDefault="00A8117A" w:rsidP="00A8117A">
      <w:pPr>
        <w:jc w:val="both"/>
        <w:rPr>
          <w:rFonts w:asciiTheme="majorHAnsi" w:hAnsiTheme="majorHAnsi"/>
        </w:rPr>
      </w:pPr>
    </w:p>
    <w:p w:rsidR="00A8117A" w:rsidRPr="00A8117A" w:rsidRDefault="00A8117A" w:rsidP="00A8117A">
      <w:pPr>
        <w:jc w:val="both"/>
        <w:rPr>
          <w:rFonts w:asciiTheme="majorHAnsi" w:hAnsiTheme="majorHAnsi"/>
        </w:rPr>
      </w:pPr>
      <w:r w:rsidRPr="00A8117A">
        <w:rPr>
          <w:rFonts w:asciiTheme="majorHAnsi" w:hAnsiTheme="majorHAnsi"/>
          <w:b/>
        </w:rPr>
        <w:t>1.1 –</w:t>
      </w:r>
      <w:r w:rsidRPr="00A8117A">
        <w:rPr>
          <w:rFonts w:asciiTheme="majorHAnsi" w:hAnsiTheme="majorHAnsi"/>
        </w:rPr>
        <w:t xml:space="preserve"> A </w:t>
      </w:r>
      <w:r w:rsidRPr="00A8117A">
        <w:rPr>
          <w:rFonts w:asciiTheme="majorHAnsi" w:hAnsiTheme="majorHAnsi"/>
          <w:b/>
        </w:rPr>
        <w:t>Câmara Municipal de Cordeirópolis</w:t>
      </w:r>
      <w:r w:rsidRPr="00A8117A">
        <w:rPr>
          <w:rFonts w:asciiTheme="majorHAnsi" w:hAnsiTheme="majorHAnsi"/>
        </w:rPr>
        <w:t>, por solicitação do Presidente da Câmara, através da Comissão de Licitação instituída pela Portaria nº</w:t>
      </w:r>
      <w:r w:rsidR="002F6E53">
        <w:rPr>
          <w:rFonts w:asciiTheme="majorHAnsi" w:hAnsiTheme="majorHAnsi"/>
        </w:rPr>
        <w:t xml:space="preserve"> 17/2017</w:t>
      </w:r>
      <w:r w:rsidRPr="00A8117A">
        <w:rPr>
          <w:rFonts w:asciiTheme="majorHAnsi" w:hAnsiTheme="majorHAnsi"/>
        </w:rPr>
        <w:t xml:space="preserve"> e com a devida autorização expedida pelo Senhor Presidente </w:t>
      </w:r>
      <w:r w:rsidR="002F6E53">
        <w:rPr>
          <w:rFonts w:asciiTheme="majorHAnsi" w:hAnsiTheme="majorHAnsi"/>
          <w:b/>
        </w:rPr>
        <w:t>Laerte Lourenço</w:t>
      </w:r>
      <w:r w:rsidRPr="00A8117A">
        <w:rPr>
          <w:rFonts w:asciiTheme="majorHAnsi" w:hAnsiTheme="majorHAnsi"/>
        </w:rPr>
        <w:t xml:space="preserve">, de conformidade com a Lei Federal n. 8.666/93 e suas alterações, demais legislações aplicáveis, bem como às normas estabelecidas em Edital, torna público a realização de licitação, no dia </w:t>
      </w:r>
      <w:r w:rsidR="00FB465A">
        <w:rPr>
          <w:rFonts w:asciiTheme="majorHAnsi" w:hAnsiTheme="majorHAnsi"/>
        </w:rPr>
        <w:t>18</w:t>
      </w:r>
      <w:r w:rsidR="008D4704">
        <w:rPr>
          <w:rFonts w:asciiTheme="majorHAnsi" w:hAnsiTheme="majorHAnsi"/>
        </w:rPr>
        <w:t xml:space="preserve"> de agosto de 2017</w:t>
      </w:r>
      <w:r w:rsidRPr="00A8117A">
        <w:rPr>
          <w:rFonts w:asciiTheme="majorHAnsi" w:hAnsiTheme="majorHAnsi"/>
        </w:rPr>
        <w:t>,</w:t>
      </w:r>
      <w:r w:rsidRPr="00A8117A">
        <w:rPr>
          <w:rFonts w:asciiTheme="majorHAnsi" w:hAnsiTheme="majorHAnsi"/>
          <w:b/>
        </w:rPr>
        <w:t xml:space="preserve"> </w:t>
      </w:r>
      <w:r w:rsidRPr="00A8117A">
        <w:rPr>
          <w:rFonts w:asciiTheme="majorHAnsi" w:hAnsiTheme="majorHAnsi"/>
        </w:rPr>
        <w:t xml:space="preserve">às </w:t>
      </w:r>
      <w:r w:rsidR="008D4704">
        <w:rPr>
          <w:rFonts w:asciiTheme="majorHAnsi" w:hAnsiTheme="majorHAnsi"/>
        </w:rPr>
        <w:t>14</w:t>
      </w:r>
      <w:r w:rsidRPr="00A8117A">
        <w:rPr>
          <w:rFonts w:asciiTheme="majorHAnsi" w:hAnsiTheme="majorHAnsi"/>
        </w:rPr>
        <w:t xml:space="preserve">:00 </w:t>
      </w:r>
      <w:proofErr w:type="spellStart"/>
      <w:r w:rsidRPr="00A8117A">
        <w:rPr>
          <w:rFonts w:asciiTheme="majorHAnsi" w:hAnsiTheme="majorHAnsi"/>
        </w:rPr>
        <w:t>hs</w:t>
      </w:r>
      <w:proofErr w:type="spellEnd"/>
      <w:r w:rsidRPr="00A8117A">
        <w:rPr>
          <w:rFonts w:asciiTheme="majorHAnsi" w:hAnsiTheme="majorHAnsi"/>
        </w:rPr>
        <w:t>, no Setor Administrativo desta Câma</w:t>
      </w:r>
      <w:r w:rsidR="008D4704">
        <w:rPr>
          <w:rFonts w:asciiTheme="majorHAnsi" w:hAnsiTheme="majorHAnsi"/>
        </w:rPr>
        <w:t xml:space="preserve">ra, sita à Rua Carlos Gomes, 999 – </w:t>
      </w:r>
      <w:proofErr w:type="spellStart"/>
      <w:r w:rsidR="008D4704">
        <w:rPr>
          <w:rFonts w:asciiTheme="majorHAnsi" w:hAnsiTheme="majorHAnsi"/>
        </w:rPr>
        <w:t>Jd</w:t>
      </w:r>
      <w:proofErr w:type="spellEnd"/>
      <w:r w:rsidR="008D4704">
        <w:rPr>
          <w:rFonts w:asciiTheme="majorHAnsi" w:hAnsiTheme="majorHAnsi"/>
        </w:rPr>
        <w:t xml:space="preserve">. </w:t>
      </w:r>
      <w:proofErr w:type="spellStart"/>
      <w:r w:rsidR="008D4704">
        <w:rPr>
          <w:rFonts w:asciiTheme="majorHAnsi" w:hAnsiTheme="majorHAnsi"/>
        </w:rPr>
        <w:t>Jafet</w:t>
      </w:r>
      <w:proofErr w:type="spellEnd"/>
      <w:r w:rsidRPr="00A8117A">
        <w:rPr>
          <w:rFonts w:asciiTheme="majorHAnsi" w:hAnsiTheme="majorHAnsi"/>
        </w:rPr>
        <w:t xml:space="preserve"> – Cordeirópolis/SP, na modalidade </w:t>
      </w:r>
      <w:r w:rsidRPr="00A8117A">
        <w:rPr>
          <w:rFonts w:asciiTheme="majorHAnsi" w:hAnsiTheme="majorHAnsi"/>
          <w:b/>
        </w:rPr>
        <w:t>Carta</w:t>
      </w:r>
      <w:r w:rsidRPr="00A8117A">
        <w:rPr>
          <w:rFonts w:asciiTheme="majorHAnsi" w:hAnsiTheme="majorHAnsi"/>
        </w:rPr>
        <w:t xml:space="preserve"> </w:t>
      </w:r>
      <w:r w:rsidRPr="00A8117A">
        <w:rPr>
          <w:rFonts w:asciiTheme="majorHAnsi" w:hAnsiTheme="majorHAnsi"/>
          <w:b/>
        </w:rPr>
        <w:t>Convite</w:t>
      </w:r>
      <w:r w:rsidRPr="00A8117A">
        <w:rPr>
          <w:rFonts w:asciiTheme="majorHAnsi" w:hAnsiTheme="majorHAnsi"/>
        </w:rPr>
        <w:t>, objetivando a contratação</w:t>
      </w:r>
      <w:r w:rsidRPr="00A8117A">
        <w:rPr>
          <w:rFonts w:asciiTheme="majorHAnsi" w:hAnsiTheme="majorHAnsi" w:cs="Arial"/>
        </w:rPr>
        <w:t xml:space="preserve">, especificado no Item 2 deste edital, e demais </w:t>
      </w:r>
      <w:r w:rsidRPr="00A8117A">
        <w:rPr>
          <w:rFonts w:asciiTheme="majorHAnsi" w:hAnsiTheme="majorHAnsi"/>
        </w:rPr>
        <w:t>condições fixadas neste instrumento convocatório, que será regida pelas disposições da Lei Federal 8666, de 21 de junho de 1993 e suas alterações</w:t>
      </w:r>
      <w:r w:rsidRPr="00A8117A">
        <w:rPr>
          <w:rFonts w:asciiTheme="majorHAnsi" w:hAnsiTheme="majorHAnsi"/>
          <w:b/>
        </w:rPr>
        <w:t xml:space="preserve">. </w:t>
      </w:r>
      <w:r w:rsidRPr="00A8117A">
        <w:rPr>
          <w:rFonts w:asciiTheme="majorHAnsi" w:hAnsiTheme="majorHAnsi"/>
        </w:rPr>
        <w:t xml:space="preserve"> </w:t>
      </w:r>
    </w:p>
    <w:p w:rsidR="00A8117A" w:rsidRPr="00A8117A" w:rsidRDefault="00A8117A" w:rsidP="00A8117A">
      <w:pPr>
        <w:jc w:val="both"/>
        <w:rPr>
          <w:rFonts w:asciiTheme="majorHAnsi" w:hAnsiTheme="majorHAnsi"/>
          <w:b/>
        </w:rPr>
      </w:pPr>
    </w:p>
    <w:p w:rsidR="00A8117A" w:rsidRPr="00A8117A" w:rsidRDefault="00A8117A" w:rsidP="00A8117A">
      <w:pPr>
        <w:jc w:val="both"/>
        <w:rPr>
          <w:rFonts w:asciiTheme="majorHAnsi" w:hAnsiTheme="majorHAnsi"/>
        </w:rPr>
      </w:pPr>
      <w:r w:rsidRPr="00A8117A">
        <w:rPr>
          <w:rFonts w:asciiTheme="majorHAnsi" w:hAnsiTheme="majorHAnsi"/>
          <w:b/>
        </w:rPr>
        <w:t>1.2 –</w:t>
      </w:r>
      <w:r w:rsidRPr="00A8117A">
        <w:rPr>
          <w:rFonts w:asciiTheme="majorHAnsi" w:hAnsiTheme="majorHAnsi"/>
        </w:rPr>
        <w:t xml:space="preserve"> O recebimento dos Envelopes nº </w:t>
      </w:r>
      <w:r w:rsidRPr="00A8117A">
        <w:rPr>
          <w:rFonts w:asciiTheme="majorHAnsi" w:hAnsiTheme="majorHAnsi"/>
          <w:b/>
        </w:rPr>
        <w:t>01</w:t>
      </w:r>
      <w:r w:rsidRPr="00A8117A">
        <w:rPr>
          <w:rFonts w:asciiTheme="majorHAnsi" w:hAnsiTheme="majorHAnsi"/>
        </w:rPr>
        <w:t xml:space="preserve">, contendo a documentação de Habilitação e Envelope nº </w:t>
      </w:r>
      <w:r w:rsidRPr="00A8117A">
        <w:rPr>
          <w:rFonts w:asciiTheme="majorHAnsi" w:hAnsiTheme="majorHAnsi"/>
          <w:b/>
        </w:rPr>
        <w:t>02</w:t>
      </w:r>
      <w:r w:rsidRPr="00A8117A">
        <w:rPr>
          <w:rFonts w:asciiTheme="majorHAnsi" w:hAnsiTheme="majorHAnsi"/>
        </w:rPr>
        <w:t>, contendo a Proposta de Preço dos interessados dar-se-á</w:t>
      </w:r>
      <w:r w:rsidRPr="00A8117A">
        <w:rPr>
          <w:rFonts w:asciiTheme="majorHAnsi" w:hAnsiTheme="majorHAnsi"/>
          <w:b/>
        </w:rPr>
        <w:t xml:space="preserve"> </w:t>
      </w:r>
      <w:r w:rsidRPr="00A8117A">
        <w:rPr>
          <w:rFonts w:asciiTheme="majorHAnsi" w:hAnsiTheme="majorHAnsi"/>
        </w:rPr>
        <w:t>até às</w:t>
      </w:r>
      <w:r w:rsidR="008D4704">
        <w:rPr>
          <w:rFonts w:asciiTheme="majorHAnsi" w:hAnsiTheme="majorHAnsi"/>
        </w:rPr>
        <w:t xml:space="preserve"> 13</w:t>
      </w:r>
      <w:r w:rsidRPr="00A8117A">
        <w:rPr>
          <w:rFonts w:asciiTheme="majorHAnsi" w:hAnsiTheme="majorHAnsi"/>
        </w:rPr>
        <w:t xml:space="preserve">:30 </w:t>
      </w:r>
      <w:proofErr w:type="spellStart"/>
      <w:r w:rsidRPr="00A8117A">
        <w:rPr>
          <w:rFonts w:asciiTheme="majorHAnsi" w:hAnsiTheme="majorHAnsi"/>
        </w:rPr>
        <w:t>hs</w:t>
      </w:r>
      <w:proofErr w:type="spellEnd"/>
      <w:r w:rsidRPr="00A8117A">
        <w:rPr>
          <w:rFonts w:asciiTheme="majorHAnsi" w:hAnsiTheme="majorHAnsi"/>
        </w:rPr>
        <w:t>, do dia</w:t>
      </w:r>
      <w:r w:rsidRPr="00A8117A">
        <w:rPr>
          <w:rFonts w:asciiTheme="majorHAnsi" w:hAnsiTheme="majorHAnsi"/>
          <w:b/>
        </w:rPr>
        <w:t xml:space="preserve"> </w:t>
      </w:r>
      <w:r w:rsidR="00FB465A">
        <w:rPr>
          <w:rFonts w:asciiTheme="majorHAnsi" w:hAnsiTheme="majorHAnsi"/>
        </w:rPr>
        <w:t>18</w:t>
      </w:r>
      <w:r w:rsidR="008D4704">
        <w:rPr>
          <w:rFonts w:asciiTheme="majorHAnsi" w:hAnsiTheme="majorHAnsi"/>
        </w:rPr>
        <w:t xml:space="preserve"> de agosto de 2017</w:t>
      </w:r>
      <w:r w:rsidRPr="00A8117A">
        <w:rPr>
          <w:rFonts w:asciiTheme="majorHAnsi" w:hAnsiTheme="majorHAnsi"/>
          <w:b/>
        </w:rPr>
        <w:t xml:space="preserve"> </w:t>
      </w:r>
      <w:r w:rsidRPr="00A8117A">
        <w:rPr>
          <w:rFonts w:asciiTheme="majorHAnsi" w:hAnsiTheme="majorHAnsi"/>
        </w:rPr>
        <w:t>no Setor de Compras, para o protocolo dos envelopes, no endereço acima indicado.</w:t>
      </w:r>
    </w:p>
    <w:p w:rsidR="00A8117A" w:rsidRPr="00A8117A" w:rsidRDefault="00A8117A" w:rsidP="00A8117A">
      <w:pPr>
        <w:rPr>
          <w:rFonts w:asciiTheme="majorHAnsi" w:hAnsiTheme="majorHAnsi"/>
        </w:rPr>
      </w:pPr>
      <w:r w:rsidRPr="00A8117A">
        <w:rPr>
          <w:rFonts w:asciiTheme="majorHAnsi" w:hAnsiTheme="majorHAnsi"/>
        </w:rPr>
        <w:t xml:space="preserve"> </w:t>
      </w:r>
    </w:p>
    <w:p w:rsidR="00A8117A" w:rsidRPr="00A8117A" w:rsidRDefault="00A8117A" w:rsidP="00A8117A">
      <w:pPr>
        <w:jc w:val="both"/>
        <w:rPr>
          <w:rFonts w:asciiTheme="majorHAnsi" w:hAnsiTheme="majorHAnsi"/>
        </w:rPr>
      </w:pPr>
      <w:r w:rsidRPr="00A8117A">
        <w:rPr>
          <w:rFonts w:asciiTheme="majorHAnsi" w:hAnsiTheme="majorHAnsi"/>
          <w:b/>
        </w:rPr>
        <w:t>1.3 –</w:t>
      </w:r>
      <w:r w:rsidRPr="00A8117A">
        <w:rPr>
          <w:rFonts w:asciiTheme="majorHAnsi" w:hAnsiTheme="majorHAnsi"/>
        </w:rPr>
        <w:t xml:space="preserve"> A abertura dos Envelopes nº </w:t>
      </w:r>
      <w:r w:rsidRPr="00A8117A">
        <w:rPr>
          <w:rFonts w:asciiTheme="majorHAnsi" w:hAnsiTheme="majorHAnsi"/>
          <w:b/>
        </w:rPr>
        <w:t>01</w:t>
      </w:r>
      <w:r w:rsidRPr="00A8117A">
        <w:rPr>
          <w:rFonts w:asciiTheme="majorHAnsi" w:hAnsiTheme="majorHAnsi"/>
        </w:rPr>
        <w:t>, contendo a documentação de Habilitação dar-se-á no mesmo local retro estabelecido, às</w:t>
      </w:r>
      <w:r w:rsidR="008D4704">
        <w:rPr>
          <w:rFonts w:asciiTheme="majorHAnsi" w:hAnsiTheme="majorHAnsi"/>
        </w:rPr>
        <w:t xml:space="preserve"> 14</w:t>
      </w:r>
      <w:r w:rsidRPr="00A8117A">
        <w:rPr>
          <w:rFonts w:asciiTheme="majorHAnsi" w:hAnsiTheme="majorHAnsi"/>
        </w:rPr>
        <w:t xml:space="preserve">:00 </w:t>
      </w:r>
      <w:proofErr w:type="spellStart"/>
      <w:r w:rsidRPr="00A8117A">
        <w:rPr>
          <w:rFonts w:asciiTheme="majorHAnsi" w:hAnsiTheme="majorHAnsi"/>
        </w:rPr>
        <w:t>hs</w:t>
      </w:r>
      <w:proofErr w:type="spellEnd"/>
      <w:r w:rsidRPr="00A8117A">
        <w:rPr>
          <w:rFonts w:asciiTheme="majorHAnsi" w:hAnsiTheme="majorHAnsi"/>
        </w:rPr>
        <w:t>, do dia</w:t>
      </w:r>
      <w:r w:rsidR="00FB465A">
        <w:rPr>
          <w:rFonts w:asciiTheme="majorHAnsi" w:hAnsiTheme="majorHAnsi"/>
        </w:rPr>
        <w:t xml:space="preserve"> 18</w:t>
      </w:r>
      <w:r w:rsidR="008D4704">
        <w:rPr>
          <w:rFonts w:asciiTheme="majorHAnsi" w:hAnsiTheme="majorHAnsi"/>
        </w:rPr>
        <w:t xml:space="preserve"> de agosto de 2017</w:t>
      </w:r>
      <w:r w:rsidRPr="00A8117A">
        <w:rPr>
          <w:rFonts w:asciiTheme="majorHAnsi" w:hAnsiTheme="majorHAnsi"/>
        </w:rPr>
        <w:t xml:space="preserve">. Havendo a concordância da Comissão de Licitação e de todos os proponentes, formalmente expressa pela assinatura da "Declaração de Renúncia", renunciando à interposição de recurso da fase de habilitação, proceder-se-á, nesta mesma data a abertura dos Envelopes nº </w:t>
      </w:r>
      <w:r w:rsidRPr="00A8117A">
        <w:rPr>
          <w:rFonts w:asciiTheme="majorHAnsi" w:hAnsiTheme="majorHAnsi"/>
          <w:b/>
        </w:rPr>
        <w:t>02</w:t>
      </w:r>
      <w:r w:rsidRPr="00A8117A">
        <w:rPr>
          <w:rFonts w:asciiTheme="majorHAnsi" w:hAnsiTheme="majorHAnsi"/>
        </w:rPr>
        <w:t>, contendo a Proposta de Preço, dos proponentes habilitados.</w:t>
      </w:r>
    </w:p>
    <w:p w:rsidR="0048763C" w:rsidRPr="00A8117A" w:rsidRDefault="0048763C" w:rsidP="0048763C">
      <w:pPr>
        <w:tabs>
          <w:tab w:val="left" w:pos="288"/>
          <w:tab w:val="left" w:pos="1008"/>
          <w:tab w:val="left" w:pos="1728"/>
          <w:tab w:val="left" w:pos="2448"/>
          <w:tab w:val="left" w:pos="3168"/>
          <w:tab w:val="left" w:pos="3888"/>
          <w:tab w:val="left" w:pos="4608"/>
          <w:tab w:val="left" w:pos="5328"/>
          <w:tab w:val="left" w:pos="6048"/>
          <w:tab w:val="left" w:pos="6768"/>
        </w:tabs>
        <w:autoSpaceDE w:val="0"/>
        <w:ind w:right="51"/>
        <w:jc w:val="both"/>
        <w:rPr>
          <w:rFonts w:asciiTheme="majorHAnsi" w:eastAsia="Arial Narrow" w:hAnsiTheme="majorHAnsi"/>
          <w:b/>
        </w:rPr>
      </w:pPr>
    </w:p>
    <w:p w:rsidR="00A8117A" w:rsidRPr="00A8117A" w:rsidRDefault="00A8117A" w:rsidP="00A8117A">
      <w:pPr>
        <w:jc w:val="both"/>
        <w:rPr>
          <w:rFonts w:asciiTheme="majorHAnsi" w:hAnsiTheme="majorHAnsi"/>
          <w:b/>
        </w:rPr>
      </w:pPr>
      <w:r w:rsidRPr="00A8117A">
        <w:rPr>
          <w:rFonts w:asciiTheme="majorHAnsi" w:hAnsiTheme="majorHAnsi"/>
          <w:b/>
          <w:highlight w:val="lightGray"/>
          <w:bdr w:val="single" w:sz="4" w:space="0" w:color="auto"/>
        </w:rPr>
        <w:t>2 – Objeto</w:t>
      </w:r>
    </w:p>
    <w:p w:rsidR="0048763C" w:rsidRPr="00A8117A" w:rsidRDefault="0048763C" w:rsidP="0048763C">
      <w:pPr>
        <w:autoSpaceDE w:val="0"/>
        <w:jc w:val="both"/>
        <w:rPr>
          <w:rFonts w:asciiTheme="majorHAnsi" w:eastAsia="Arial Narrow" w:hAnsiTheme="majorHAnsi"/>
        </w:rPr>
      </w:pPr>
      <w:r w:rsidRPr="00A8117A">
        <w:rPr>
          <w:rFonts w:asciiTheme="majorHAnsi" w:eastAsia="Arial Narrow" w:hAnsiTheme="majorHAnsi"/>
        </w:rPr>
        <w:t xml:space="preserve">                                                                   </w:t>
      </w:r>
    </w:p>
    <w:p w:rsidR="0048763C" w:rsidRPr="00A8117A" w:rsidRDefault="0048763C" w:rsidP="0048763C">
      <w:pPr>
        <w:autoSpaceDE w:val="0"/>
        <w:jc w:val="both"/>
        <w:rPr>
          <w:rFonts w:asciiTheme="majorHAnsi" w:eastAsia="Arial Narrow" w:hAnsiTheme="majorHAnsi"/>
          <w:b/>
        </w:rPr>
      </w:pPr>
      <w:r w:rsidRPr="00A8117A">
        <w:rPr>
          <w:rFonts w:asciiTheme="majorHAnsi" w:eastAsia="Arial Narrow" w:hAnsiTheme="majorHAnsi"/>
          <w:b/>
        </w:rPr>
        <w:t>2.1.</w:t>
      </w:r>
      <w:r w:rsidRPr="00A8117A">
        <w:rPr>
          <w:rFonts w:asciiTheme="majorHAnsi" w:eastAsia="Arial Narrow" w:hAnsiTheme="majorHAnsi"/>
          <w:b/>
        </w:rPr>
        <w:tab/>
      </w:r>
      <w:r w:rsidRPr="00A8117A">
        <w:rPr>
          <w:rFonts w:asciiTheme="majorHAnsi" w:eastAsia="Arial Narrow" w:hAnsiTheme="majorHAnsi"/>
        </w:rPr>
        <w:t xml:space="preserve">Este edital tem por objeto a contratação de empresa para serviços de emissão e entrega de cartões eletrônicos ou magnéticos denominados Cartões Alimentação, bem como disponibilização dos respectivos valores de recargas ou créditos, nos termos da Legislação Municipal, conforme especificações e </w:t>
      </w:r>
      <w:r w:rsidR="00D41520">
        <w:rPr>
          <w:rFonts w:asciiTheme="majorHAnsi" w:eastAsia="Arial Narrow" w:hAnsiTheme="majorHAnsi"/>
        </w:rPr>
        <w:t>condições constantes no ANEXO IX</w:t>
      </w:r>
      <w:r w:rsidRPr="00A8117A">
        <w:rPr>
          <w:rFonts w:asciiTheme="majorHAnsi" w:eastAsia="Arial Narrow" w:hAnsiTheme="majorHAnsi"/>
        </w:rPr>
        <w:t xml:space="preserve"> deste edital, as quais deverão ser </w:t>
      </w:r>
      <w:r w:rsidRPr="00A8117A">
        <w:rPr>
          <w:rFonts w:asciiTheme="majorHAnsi" w:eastAsia="Arial Narrow" w:hAnsiTheme="majorHAnsi"/>
          <w:u w:val="single"/>
        </w:rPr>
        <w:t>rigorosamente</w:t>
      </w:r>
      <w:r w:rsidRPr="00A8117A">
        <w:rPr>
          <w:rFonts w:asciiTheme="majorHAnsi" w:eastAsia="Arial Narrow" w:hAnsiTheme="majorHAnsi"/>
        </w:rPr>
        <w:t xml:space="preserve"> obedecidas</w:t>
      </w:r>
      <w:r w:rsidRPr="00A8117A">
        <w:rPr>
          <w:rFonts w:asciiTheme="majorHAnsi" w:eastAsia="Arial Narrow" w:hAnsiTheme="majorHAnsi"/>
          <w:b/>
        </w:rPr>
        <w:t xml:space="preserve">. </w:t>
      </w:r>
    </w:p>
    <w:p w:rsidR="0048763C" w:rsidRPr="00A8117A" w:rsidRDefault="0048763C" w:rsidP="0048763C">
      <w:pPr>
        <w:tabs>
          <w:tab w:val="left" w:pos="555"/>
          <w:tab w:val="left" w:pos="1008"/>
          <w:tab w:val="left" w:pos="1728"/>
          <w:tab w:val="left" w:pos="2448"/>
          <w:tab w:val="left" w:pos="3168"/>
          <w:tab w:val="left" w:pos="3888"/>
          <w:tab w:val="left" w:pos="4608"/>
          <w:tab w:val="left" w:pos="5328"/>
          <w:tab w:val="left" w:pos="6048"/>
          <w:tab w:val="left" w:pos="6768"/>
        </w:tabs>
        <w:autoSpaceDE w:val="0"/>
        <w:ind w:left="567" w:right="51" w:hanging="567"/>
        <w:jc w:val="both"/>
        <w:rPr>
          <w:rFonts w:asciiTheme="majorHAnsi" w:eastAsia="Arial Narrow" w:hAnsiTheme="majorHAnsi"/>
          <w:b/>
        </w:rPr>
      </w:pPr>
    </w:p>
    <w:p w:rsidR="00A8117A" w:rsidRPr="00A8117A" w:rsidRDefault="00A8117A" w:rsidP="00A8117A">
      <w:pPr>
        <w:jc w:val="both"/>
        <w:rPr>
          <w:rFonts w:asciiTheme="majorHAnsi" w:hAnsiTheme="majorHAnsi"/>
          <w:b/>
        </w:rPr>
      </w:pPr>
      <w:r w:rsidRPr="00A8117A">
        <w:rPr>
          <w:rFonts w:asciiTheme="majorHAnsi" w:hAnsiTheme="majorHAnsi"/>
          <w:b/>
          <w:highlight w:val="lightGray"/>
          <w:bdr w:val="single" w:sz="4" w:space="0" w:color="auto"/>
        </w:rPr>
        <w:t>3- Vigência do contrato</w:t>
      </w:r>
    </w:p>
    <w:p w:rsidR="0048763C" w:rsidRPr="00A8117A" w:rsidRDefault="0048763C" w:rsidP="0048763C">
      <w:pPr>
        <w:tabs>
          <w:tab w:val="left" w:pos="555"/>
          <w:tab w:val="left" w:pos="1008"/>
          <w:tab w:val="left" w:pos="1728"/>
          <w:tab w:val="left" w:pos="2448"/>
          <w:tab w:val="left" w:pos="3168"/>
          <w:tab w:val="left" w:pos="3888"/>
          <w:tab w:val="left" w:pos="4608"/>
          <w:tab w:val="left" w:pos="5328"/>
          <w:tab w:val="left" w:pos="6048"/>
          <w:tab w:val="left" w:pos="6768"/>
        </w:tabs>
        <w:autoSpaceDE w:val="0"/>
        <w:ind w:left="567" w:right="51" w:hanging="567"/>
        <w:jc w:val="both"/>
        <w:rPr>
          <w:rFonts w:asciiTheme="majorHAnsi" w:eastAsia="Arial Narrow" w:hAnsiTheme="majorHAnsi"/>
          <w:b/>
        </w:rPr>
      </w:pPr>
    </w:p>
    <w:p w:rsidR="0048763C" w:rsidRPr="00A8117A" w:rsidRDefault="0048763C" w:rsidP="0048763C">
      <w:pPr>
        <w:autoSpaceDE w:val="0"/>
        <w:ind w:right="42"/>
        <w:jc w:val="both"/>
        <w:rPr>
          <w:rFonts w:asciiTheme="majorHAnsi" w:eastAsia="Arial Narrow" w:hAnsiTheme="majorHAnsi"/>
        </w:rPr>
      </w:pPr>
      <w:r w:rsidRPr="00A8117A">
        <w:rPr>
          <w:rFonts w:asciiTheme="majorHAnsi" w:eastAsia="Arial Narrow" w:hAnsiTheme="majorHAnsi"/>
          <w:b/>
        </w:rPr>
        <w:t>3.1.</w:t>
      </w:r>
      <w:r w:rsidRPr="00A8117A">
        <w:rPr>
          <w:rFonts w:asciiTheme="majorHAnsi" w:eastAsia="Arial Narrow" w:hAnsiTheme="majorHAnsi"/>
          <w:b/>
        </w:rPr>
        <w:tab/>
      </w:r>
      <w:r w:rsidRPr="00A8117A">
        <w:rPr>
          <w:rFonts w:asciiTheme="majorHAnsi" w:eastAsia="Arial Narrow" w:hAnsiTheme="majorHAnsi"/>
        </w:rPr>
        <w:t xml:space="preserve">A vigência do Contrato a ser firmado com a </w:t>
      </w:r>
      <w:r w:rsidRPr="00A8117A">
        <w:rPr>
          <w:rFonts w:asciiTheme="majorHAnsi" w:eastAsia="Arial Narrow" w:hAnsiTheme="majorHAnsi"/>
          <w:b/>
        </w:rPr>
        <w:t>Proponente</w:t>
      </w:r>
      <w:r w:rsidRPr="00A8117A">
        <w:rPr>
          <w:rFonts w:asciiTheme="majorHAnsi" w:eastAsia="Arial Narrow" w:hAnsiTheme="majorHAnsi"/>
        </w:rPr>
        <w:t xml:space="preserve"> </w:t>
      </w:r>
      <w:r w:rsidRPr="00A8117A">
        <w:rPr>
          <w:rFonts w:asciiTheme="majorHAnsi" w:eastAsia="Arial Narrow" w:hAnsiTheme="majorHAnsi"/>
          <w:b/>
        </w:rPr>
        <w:t>Vencedora</w:t>
      </w:r>
      <w:r w:rsidRPr="00A8117A">
        <w:rPr>
          <w:rFonts w:asciiTheme="majorHAnsi" w:eastAsia="Arial Narrow" w:hAnsiTheme="majorHAnsi"/>
        </w:rPr>
        <w:t xml:space="preserve"> será de </w:t>
      </w:r>
      <w:r w:rsidR="00A8117A" w:rsidRPr="00A8117A">
        <w:rPr>
          <w:rFonts w:asciiTheme="majorHAnsi" w:eastAsia="Arial Narrow" w:hAnsiTheme="majorHAnsi"/>
        </w:rPr>
        <w:t>7</w:t>
      </w:r>
      <w:r w:rsidRPr="00A8117A">
        <w:rPr>
          <w:rFonts w:asciiTheme="majorHAnsi" w:eastAsia="Arial Narrow" w:hAnsiTheme="majorHAnsi"/>
        </w:rPr>
        <w:t xml:space="preserve"> (</w:t>
      </w:r>
      <w:r w:rsidR="00A8117A" w:rsidRPr="00A8117A">
        <w:rPr>
          <w:rFonts w:asciiTheme="majorHAnsi" w:eastAsia="Arial Narrow" w:hAnsiTheme="majorHAnsi"/>
        </w:rPr>
        <w:t>sete</w:t>
      </w:r>
      <w:r w:rsidRPr="00A8117A">
        <w:rPr>
          <w:rFonts w:asciiTheme="majorHAnsi" w:eastAsia="Arial Narrow" w:hAnsiTheme="majorHAnsi"/>
        </w:rPr>
        <w:t xml:space="preserve">) meses a contar da assinatura do contrato, conforme Minuta constante do </w:t>
      </w:r>
      <w:r w:rsidRPr="00A8117A">
        <w:rPr>
          <w:rFonts w:asciiTheme="majorHAnsi" w:eastAsia="Arial Narrow" w:hAnsiTheme="majorHAnsi"/>
          <w:b/>
        </w:rPr>
        <w:t xml:space="preserve">Anexo </w:t>
      </w:r>
      <w:r w:rsidR="00FB465A">
        <w:rPr>
          <w:rFonts w:asciiTheme="majorHAnsi" w:eastAsia="Arial Narrow" w:hAnsiTheme="majorHAnsi"/>
          <w:b/>
        </w:rPr>
        <w:t>II</w:t>
      </w:r>
      <w:r w:rsidRPr="00A8117A">
        <w:rPr>
          <w:rFonts w:asciiTheme="majorHAnsi" w:eastAsia="Arial Narrow" w:hAnsiTheme="majorHAnsi"/>
        </w:rPr>
        <w:t>, podendo ser prorrogado, respeitada as determinações do Art. 57 da Lei Federal nº 8.666/93 com suas alterações.</w:t>
      </w:r>
    </w:p>
    <w:p w:rsidR="0048763C" w:rsidRPr="00A8117A" w:rsidRDefault="0048763C" w:rsidP="0048763C">
      <w:pPr>
        <w:rPr>
          <w:rFonts w:asciiTheme="majorHAnsi" w:hAnsiTheme="majorHAnsi"/>
        </w:rPr>
      </w:pPr>
    </w:p>
    <w:p w:rsidR="0048763C" w:rsidRPr="00A8117A" w:rsidRDefault="0048763C" w:rsidP="0048763C">
      <w:pPr>
        <w:rPr>
          <w:rFonts w:asciiTheme="majorHAnsi" w:hAnsiTheme="majorHAnsi"/>
        </w:rPr>
      </w:pPr>
    </w:p>
    <w:p w:rsidR="00067F92" w:rsidRPr="00067F92" w:rsidRDefault="00067F92" w:rsidP="00067F92">
      <w:pPr>
        <w:rPr>
          <w:rFonts w:asciiTheme="majorHAnsi" w:hAnsiTheme="majorHAnsi"/>
          <w:b/>
        </w:rPr>
      </w:pPr>
      <w:r w:rsidRPr="00067F92">
        <w:rPr>
          <w:rFonts w:asciiTheme="majorHAnsi" w:hAnsiTheme="majorHAnsi"/>
          <w:b/>
          <w:highlight w:val="lightGray"/>
          <w:bdr w:val="single" w:sz="4" w:space="0" w:color="auto"/>
        </w:rPr>
        <w:t>4 – Das Condições de Participação</w:t>
      </w:r>
    </w:p>
    <w:p w:rsidR="00067F92" w:rsidRPr="00067F92" w:rsidRDefault="00067F92" w:rsidP="00067F92">
      <w:pPr>
        <w:rPr>
          <w:rFonts w:asciiTheme="majorHAnsi" w:hAnsiTheme="majorHAnsi"/>
          <w:b/>
        </w:rPr>
      </w:pPr>
    </w:p>
    <w:p w:rsidR="00067F92" w:rsidRPr="00067F92" w:rsidRDefault="00067F92" w:rsidP="00067F92">
      <w:pPr>
        <w:tabs>
          <w:tab w:val="left" w:pos="2552"/>
        </w:tabs>
        <w:jc w:val="both"/>
        <w:rPr>
          <w:rFonts w:asciiTheme="majorHAnsi" w:hAnsiTheme="majorHAnsi"/>
        </w:rPr>
      </w:pPr>
      <w:r>
        <w:rPr>
          <w:rFonts w:asciiTheme="majorHAnsi" w:hAnsiTheme="majorHAnsi"/>
          <w:b/>
        </w:rPr>
        <w:t>4</w:t>
      </w:r>
      <w:r w:rsidRPr="00067F92">
        <w:rPr>
          <w:rFonts w:asciiTheme="majorHAnsi" w:hAnsiTheme="majorHAnsi"/>
          <w:b/>
        </w:rPr>
        <w:t xml:space="preserve">.1 - </w:t>
      </w:r>
      <w:r w:rsidRPr="00067F92">
        <w:rPr>
          <w:rFonts w:asciiTheme="majorHAnsi" w:hAnsiTheme="majorHAnsi"/>
        </w:rPr>
        <w:t>Poderão participar deste Processo Licitatório:</w:t>
      </w:r>
    </w:p>
    <w:p w:rsidR="00067F92" w:rsidRPr="00067F92" w:rsidRDefault="00067F92" w:rsidP="00067F92">
      <w:pPr>
        <w:tabs>
          <w:tab w:val="left" w:pos="2552"/>
        </w:tabs>
        <w:jc w:val="both"/>
        <w:rPr>
          <w:rFonts w:asciiTheme="majorHAnsi" w:hAnsiTheme="majorHAnsi"/>
          <w:b/>
        </w:rPr>
      </w:pPr>
    </w:p>
    <w:p w:rsidR="00067F92" w:rsidRPr="00067F92" w:rsidRDefault="00067F92" w:rsidP="00067F92">
      <w:pPr>
        <w:tabs>
          <w:tab w:val="left" w:pos="2552"/>
        </w:tabs>
        <w:jc w:val="both"/>
        <w:rPr>
          <w:rFonts w:asciiTheme="majorHAnsi" w:hAnsiTheme="majorHAnsi"/>
        </w:rPr>
      </w:pPr>
      <w:r>
        <w:rPr>
          <w:rFonts w:asciiTheme="majorHAnsi" w:hAnsiTheme="majorHAnsi"/>
          <w:b/>
        </w:rPr>
        <w:t>4</w:t>
      </w:r>
      <w:r w:rsidRPr="00067F92">
        <w:rPr>
          <w:rFonts w:asciiTheme="majorHAnsi" w:hAnsiTheme="majorHAnsi"/>
          <w:b/>
        </w:rPr>
        <w:t xml:space="preserve">.1.1 </w:t>
      </w:r>
      <w:r w:rsidRPr="00067F92">
        <w:rPr>
          <w:rFonts w:asciiTheme="majorHAnsi" w:hAnsiTheme="majorHAnsi"/>
        </w:rPr>
        <w:t xml:space="preserve">As empresas convidadas, bem como aquelas que manifestarem interesse em participar do certame com antecedência de no mínimo 24 (vinte e quatro) horas da data marcada para entrega dos envelopes, devendo possuir ramo de atividade compatível com o objeto da licitação, através de representantes que atendam os requisitos estabelecidos, e que satisfaça as condições e exigências do presente Edital e seus anexos. </w:t>
      </w:r>
    </w:p>
    <w:p w:rsidR="00067F92" w:rsidRPr="00067F92" w:rsidRDefault="00067F92" w:rsidP="00067F92">
      <w:pPr>
        <w:ind w:firstLine="2127"/>
        <w:jc w:val="both"/>
        <w:rPr>
          <w:rFonts w:asciiTheme="majorHAnsi" w:hAnsiTheme="majorHAnsi"/>
        </w:rPr>
      </w:pPr>
    </w:p>
    <w:p w:rsidR="00067F92" w:rsidRPr="00067F92" w:rsidRDefault="00067F92" w:rsidP="00067F92">
      <w:pPr>
        <w:jc w:val="both"/>
        <w:rPr>
          <w:rFonts w:asciiTheme="majorHAnsi" w:hAnsiTheme="majorHAnsi"/>
        </w:rPr>
      </w:pPr>
      <w:r>
        <w:rPr>
          <w:rFonts w:asciiTheme="majorHAnsi" w:hAnsiTheme="majorHAnsi"/>
          <w:b/>
        </w:rPr>
        <w:t>4</w:t>
      </w:r>
      <w:r w:rsidRPr="00067F92">
        <w:rPr>
          <w:rFonts w:asciiTheme="majorHAnsi" w:hAnsiTheme="majorHAnsi"/>
          <w:b/>
        </w:rPr>
        <w:t>.2</w:t>
      </w:r>
      <w:r w:rsidRPr="00067F92">
        <w:rPr>
          <w:rFonts w:asciiTheme="majorHAnsi" w:hAnsiTheme="majorHAnsi"/>
        </w:rPr>
        <w:t xml:space="preserve"> – Não será admitida a participação de empresas:</w:t>
      </w:r>
    </w:p>
    <w:p w:rsidR="00067F92" w:rsidRPr="00067F92" w:rsidRDefault="00067F92" w:rsidP="00067F92">
      <w:pPr>
        <w:jc w:val="both"/>
        <w:rPr>
          <w:rFonts w:asciiTheme="majorHAnsi" w:hAnsiTheme="majorHAnsi"/>
        </w:rPr>
      </w:pPr>
    </w:p>
    <w:p w:rsidR="00067F92" w:rsidRPr="00067F92" w:rsidRDefault="00067F92" w:rsidP="00067F92">
      <w:pPr>
        <w:pStyle w:val="Corpodetexto2"/>
        <w:spacing w:after="0" w:line="240" w:lineRule="auto"/>
        <w:jc w:val="both"/>
        <w:rPr>
          <w:rFonts w:asciiTheme="majorHAnsi" w:hAnsiTheme="majorHAnsi"/>
        </w:rPr>
      </w:pPr>
      <w:r>
        <w:rPr>
          <w:rFonts w:asciiTheme="majorHAnsi" w:hAnsiTheme="majorHAnsi"/>
          <w:b/>
        </w:rPr>
        <w:t>4</w:t>
      </w:r>
      <w:r w:rsidRPr="00067F92">
        <w:rPr>
          <w:rFonts w:asciiTheme="majorHAnsi" w:hAnsiTheme="majorHAnsi"/>
          <w:b/>
        </w:rPr>
        <w:t>.2.1</w:t>
      </w:r>
      <w:r w:rsidRPr="00067F92">
        <w:rPr>
          <w:rFonts w:asciiTheme="majorHAnsi" w:hAnsiTheme="majorHAnsi"/>
        </w:rPr>
        <w:t xml:space="preserve"> – que tenham entre seus dirigentes, diretores, sócios ou responsáveis técnicos, que seja servidor da Câmara Municipal.</w:t>
      </w:r>
    </w:p>
    <w:p w:rsidR="00067F92" w:rsidRPr="00067F92" w:rsidRDefault="00067F92" w:rsidP="00067F92">
      <w:pPr>
        <w:pStyle w:val="Corpodetexto2"/>
        <w:spacing w:after="0" w:line="240" w:lineRule="auto"/>
        <w:jc w:val="both"/>
        <w:rPr>
          <w:rFonts w:asciiTheme="majorHAnsi" w:hAnsiTheme="majorHAnsi"/>
        </w:rPr>
      </w:pPr>
    </w:p>
    <w:p w:rsidR="00067F92" w:rsidRPr="00067F92" w:rsidRDefault="00067F92" w:rsidP="00067F92">
      <w:pPr>
        <w:jc w:val="both"/>
        <w:rPr>
          <w:rFonts w:asciiTheme="majorHAnsi" w:hAnsiTheme="majorHAnsi"/>
        </w:rPr>
      </w:pPr>
      <w:r>
        <w:rPr>
          <w:rFonts w:asciiTheme="majorHAnsi" w:hAnsiTheme="majorHAnsi"/>
          <w:b/>
        </w:rPr>
        <w:t>4</w:t>
      </w:r>
      <w:r w:rsidRPr="00067F92">
        <w:rPr>
          <w:rFonts w:asciiTheme="majorHAnsi" w:hAnsiTheme="majorHAnsi"/>
          <w:b/>
        </w:rPr>
        <w:t>.2.2</w:t>
      </w:r>
      <w:r w:rsidRPr="00067F92">
        <w:rPr>
          <w:rFonts w:asciiTheme="majorHAnsi" w:hAnsiTheme="majorHAnsi"/>
        </w:rPr>
        <w:t xml:space="preserve"> – que estejam reunidas em consórcio, ou sejam controladas, coligadas ou subsidiárias entre si qualquer que seja a forma de constituição.</w:t>
      </w:r>
    </w:p>
    <w:p w:rsidR="00067F92" w:rsidRPr="00067F92" w:rsidRDefault="00067F92" w:rsidP="00067F92">
      <w:pPr>
        <w:jc w:val="both"/>
        <w:rPr>
          <w:rFonts w:asciiTheme="majorHAnsi" w:hAnsiTheme="majorHAnsi"/>
        </w:rPr>
      </w:pPr>
    </w:p>
    <w:p w:rsidR="00067F92" w:rsidRPr="00067F92" w:rsidRDefault="00067F92" w:rsidP="00067F92">
      <w:pPr>
        <w:jc w:val="both"/>
        <w:rPr>
          <w:rFonts w:asciiTheme="majorHAnsi" w:hAnsiTheme="majorHAnsi"/>
        </w:rPr>
      </w:pPr>
      <w:r>
        <w:rPr>
          <w:rFonts w:asciiTheme="majorHAnsi" w:hAnsiTheme="majorHAnsi"/>
          <w:b/>
        </w:rPr>
        <w:t>4</w:t>
      </w:r>
      <w:r w:rsidRPr="00067F92">
        <w:rPr>
          <w:rFonts w:asciiTheme="majorHAnsi" w:hAnsiTheme="majorHAnsi"/>
          <w:b/>
        </w:rPr>
        <w:t>.2.3 -</w:t>
      </w:r>
      <w:r w:rsidRPr="00067F92">
        <w:rPr>
          <w:rFonts w:asciiTheme="majorHAnsi" w:hAnsiTheme="majorHAnsi"/>
        </w:rPr>
        <w:t xml:space="preserve"> em regime de subcontratação ou terceirização.</w:t>
      </w:r>
    </w:p>
    <w:p w:rsidR="00067F92" w:rsidRPr="00067F92" w:rsidRDefault="00067F92" w:rsidP="00067F92">
      <w:pPr>
        <w:jc w:val="both"/>
        <w:rPr>
          <w:rFonts w:asciiTheme="majorHAnsi" w:hAnsiTheme="majorHAnsi"/>
        </w:rPr>
      </w:pPr>
    </w:p>
    <w:p w:rsidR="00067F92" w:rsidRPr="00067F92" w:rsidRDefault="00067F92" w:rsidP="00067F92">
      <w:pPr>
        <w:jc w:val="both"/>
        <w:rPr>
          <w:rFonts w:asciiTheme="majorHAnsi" w:hAnsiTheme="majorHAnsi"/>
        </w:rPr>
      </w:pPr>
      <w:r>
        <w:rPr>
          <w:rFonts w:asciiTheme="majorHAnsi" w:hAnsiTheme="majorHAnsi"/>
          <w:b/>
        </w:rPr>
        <w:t>4</w:t>
      </w:r>
      <w:r w:rsidRPr="00067F92">
        <w:rPr>
          <w:rFonts w:asciiTheme="majorHAnsi" w:hAnsiTheme="majorHAnsi"/>
          <w:b/>
        </w:rPr>
        <w:t>.2.4 -</w:t>
      </w:r>
      <w:r w:rsidRPr="00067F92">
        <w:rPr>
          <w:rFonts w:asciiTheme="majorHAnsi" w:hAnsiTheme="majorHAnsi"/>
        </w:rPr>
        <w:t xml:space="preserve"> reunidas em sociedades cooperativas.</w:t>
      </w:r>
    </w:p>
    <w:p w:rsidR="00067F92" w:rsidRPr="00067F92" w:rsidRDefault="00067F92" w:rsidP="00067F92">
      <w:pPr>
        <w:jc w:val="both"/>
        <w:rPr>
          <w:rFonts w:asciiTheme="majorHAnsi" w:hAnsiTheme="majorHAnsi"/>
        </w:rPr>
      </w:pPr>
    </w:p>
    <w:p w:rsidR="00067F92" w:rsidRPr="00067F92" w:rsidRDefault="00067F92" w:rsidP="00067F92">
      <w:pPr>
        <w:jc w:val="both"/>
        <w:rPr>
          <w:rFonts w:asciiTheme="majorHAnsi" w:hAnsiTheme="majorHAnsi"/>
        </w:rPr>
      </w:pPr>
      <w:r>
        <w:rPr>
          <w:rFonts w:asciiTheme="majorHAnsi" w:hAnsiTheme="majorHAnsi"/>
          <w:b/>
        </w:rPr>
        <w:t>4</w:t>
      </w:r>
      <w:r w:rsidRPr="00067F92">
        <w:rPr>
          <w:rFonts w:asciiTheme="majorHAnsi" w:hAnsiTheme="majorHAnsi"/>
          <w:b/>
        </w:rPr>
        <w:t xml:space="preserve">.2.5 - </w:t>
      </w:r>
      <w:r w:rsidRPr="00067F92">
        <w:rPr>
          <w:rFonts w:asciiTheme="majorHAnsi" w:hAnsiTheme="majorHAnsi"/>
        </w:rPr>
        <w:t>que estejam sob regime de concordata ou sob decretação de falência, sob concurso de credores, em dissolução ou em liquidação;</w:t>
      </w:r>
    </w:p>
    <w:p w:rsidR="00067F92" w:rsidRPr="00067F92" w:rsidRDefault="00067F92" w:rsidP="00067F92">
      <w:pPr>
        <w:jc w:val="both"/>
        <w:rPr>
          <w:rFonts w:asciiTheme="majorHAnsi" w:hAnsiTheme="majorHAnsi"/>
        </w:rPr>
      </w:pPr>
    </w:p>
    <w:p w:rsidR="00067F92" w:rsidRPr="00067F92" w:rsidRDefault="00067F92" w:rsidP="00067F92">
      <w:pPr>
        <w:jc w:val="both"/>
        <w:rPr>
          <w:rFonts w:asciiTheme="majorHAnsi" w:hAnsiTheme="majorHAnsi"/>
        </w:rPr>
      </w:pPr>
      <w:r>
        <w:rPr>
          <w:rFonts w:asciiTheme="majorHAnsi" w:hAnsiTheme="majorHAnsi"/>
          <w:b/>
        </w:rPr>
        <w:t>4</w:t>
      </w:r>
      <w:r w:rsidRPr="00067F92">
        <w:rPr>
          <w:rFonts w:asciiTheme="majorHAnsi" w:hAnsiTheme="majorHAnsi"/>
          <w:b/>
        </w:rPr>
        <w:t>.2.6 -</w:t>
      </w:r>
      <w:r w:rsidRPr="00067F92">
        <w:rPr>
          <w:rFonts w:asciiTheme="majorHAnsi" w:hAnsiTheme="majorHAnsi"/>
        </w:rPr>
        <w:t xml:space="preserve"> que possuam em seus Contratos Sociais ou Estatutos finalidade ou objetivo incompatível com o objeto desta licitação.</w:t>
      </w:r>
    </w:p>
    <w:p w:rsidR="00067F92" w:rsidRPr="00067F92" w:rsidRDefault="00067F92" w:rsidP="00067F92">
      <w:pPr>
        <w:jc w:val="both"/>
        <w:rPr>
          <w:rFonts w:asciiTheme="majorHAnsi" w:hAnsiTheme="majorHAnsi"/>
        </w:rPr>
      </w:pPr>
    </w:p>
    <w:p w:rsidR="00067F92" w:rsidRPr="00067F92" w:rsidRDefault="00067F92" w:rsidP="00067F92">
      <w:pPr>
        <w:jc w:val="both"/>
        <w:rPr>
          <w:rFonts w:asciiTheme="majorHAnsi" w:hAnsiTheme="majorHAnsi"/>
        </w:rPr>
      </w:pPr>
      <w:r>
        <w:rPr>
          <w:rFonts w:asciiTheme="majorHAnsi" w:hAnsiTheme="majorHAnsi"/>
          <w:b/>
        </w:rPr>
        <w:t>4</w:t>
      </w:r>
      <w:r w:rsidRPr="00067F92">
        <w:rPr>
          <w:rFonts w:asciiTheme="majorHAnsi" w:hAnsiTheme="majorHAnsi"/>
          <w:b/>
        </w:rPr>
        <w:t>.2.7 -</w:t>
      </w:r>
      <w:r w:rsidRPr="00067F92">
        <w:rPr>
          <w:rFonts w:asciiTheme="majorHAnsi" w:hAnsiTheme="majorHAnsi"/>
        </w:rPr>
        <w:t xml:space="preserve"> que não estejam constituídas no Brasil e não se encontram regularizadas de acordo com a Legislação Brasileira.  </w:t>
      </w:r>
    </w:p>
    <w:p w:rsidR="00067F92" w:rsidRPr="00067F92" w:rsidRDefault="00067F92" w:rsidP="00067F92">
      <w:pPr>
        <w:jc w:val="both"/>
        <w:rPr>
          <w:rFonts w:asciiTheme="majorHAnsi" w:hAnsiTheme="majorHAnsi"/>
        </w:rPr>
      </w:pPr>
    </w:p>
    <w:p w:rsidR="00067F92" w:rsidRPr="00067F92" w:rsidRDefault="00067F92" w:rsidP="00067F92">
      <w:pPr>
        <w:jc w:val="both"/>
        <w:rPr>
          <w:rFonts w:asciiTheme="majorHAnsi" w:hAnsiTheme="majorHAnsi"/>
        </w:rPr>
      </w:pPr>
      <w:r>
        <w:rPr>
          <w:rFonts w:asciiTheme="majorHAnsi" w:hAnsiTheme="majorHAnsi"/>
          <w:b/>
        </w:rPr>
        <w:t>4</w:t>
      </w:r>
      <w:r w:rsidRPr="00067F92">
        <w:rPr>
          <w:rFonts w:asciiTheme="majorHAnsi" w:hAnsiTheme="majorHAnsi"/>
          <w:b/>
        </w:rPr>
        <w:t>.3 -</w:t>
      </w:r>
      <w:r w:rsidRPr="00067F92">
        <w:rPr>
          <w:rFonts w:asciiTheme="majorHAnsi" w:hAnsiTheme="majorHAnsi"/>
        </w:rPr>
        <w:t xml:space="preserve"> O processo licitatório é destinado exclusivamente à participação de microempresas e empresas de pequeno porte, nos ditames do que dispõe o art. 48, inciso I, da Lei Complementar n.° 123/06 com redação dada pela Lei Complementar n° 147, de 2014.</w:t>
      </w:r>
    </w:p>
    <w:p w:rsidR="0048763C" w:rsidRDefault="0048763C" w:rsidP="0048763C">
      <w:pPr>
        <w:tabs>
          <w:tab w:val="left" w:pos="284"/>
        </w:tabs>
        <w:autoSpaceDE w:val="0"/>
        <w:jc w:val="both"/>
        <w:rPr>
          <w:rFonts w:ascii="Verdana" w:eastAsia="Arial Narrow" w:hAnsi="Verdana"/>
          <w:b/>
          <w:sz w:val="22"/>
          <w:szCs w:val="22"/>
        </w:rPr>
      </w:pPr>
    </w:p>
    <w:p w:rsidR="00067F92" w:rsidRPr="00067F92" w:rsidRDefault="00067F92" w:rsidP="00067F92">
      <w:pPr>
        <w:rPr>
          <w:rFonts w:asciiTheme="majorHAnsi" w:hAnsiTheme="majorHAnsi"/>
          <w:b/>
          <w:i/>
        </w:rPr>
      </w:pPr>
      <w:r w:rsidRPr="00067F92">
        <w:rPr>
          <w:rFonts w:asciiTheme="majorHAnsi" w:hAnsiTheme="majorHAnsi"/>
          <w:b/>
          <w:highlight w:val="lightGray"/>
          <w:bdr w:val="single" w:sz="4" w:space="0" w:color="auto"/>
        </w:rPr>
        <w:t>5 – Dos Documentos de Habilitação – Envelope nº 01</w:t>
      </w:r>
    </w:p>
    <w:p w:rsidR="00067F92" w:rsidRPr="00067F92" w:rsidRDefault="00067F92" w:rsidP="00067F92">
      <w:pPr>
        <w:rPr>
          <w:rFonts w:asciiTheme="majorHAnsi" w:hAnsiTheme="majorHAnsi"/>
          <w:b/>
          <w:i/>
        </w:rPr>
      </w:pPr>
    </w:p>
    <w:p w:rsidR="00067F92" w:rsidRPr="00067F92" w:rsidRDefault="00067F92" w:rsidP="00067F92">
      <w:pPr>
        <w:jc w:val="both"/>
        <w:rPr>
          <w:rFonts w:asciiTheme="majorHAnsi" w:hAnsiTheme="majorHAnsi"/>
        </w:rPr>
      </w:pPr>
      <w:r w:rsidRPr="00067F92">
        <w:rPr>
          <w:rFonts w:asciiTheme="majorHAnsi" w:hAnsiTheme="majorHAnsi"/>
        </w:rPr>
        <w:t xml:space="preserve">O </w:t>
      </w:r>
      <w:r w:rsidRPr="00067F92">
        <w:rPr>
          <w:rFonts w:asciiTheme="majorHAnsi" w:hAnsiTheme="majorHAnsi"/>
          <w:b/>
        </w:rPr>
        <w:t xml:space="preserve">ENVELOPE DOCUMENTAÇÃO </w:t>
      </w:r>
      <w:r w:rsidRPr="00067F92">
        <w:rPr>
          <w:rFonts w:asciiTheme="majorHAnsi" w:hAnsiTheme="majorHAnsi"/>
        </w:rPr>
        <w:t>deverá ser endereçado da seguinte maneira:</w:t>
      </w:r>
    </w:p>
    <w:p w:rsidR="00067F92" w:rsidRPr="00067F92" w:rsidRDefault="00067F92" w:rsidP="00067F92">
      <w:pPr>
        <w:jc w:val="both"/>
        <w:rPr>
          <w:rFonts w:asciiTheme="majorHAnsi" w:hAnsiTheme="majorHAnsi"/>
        </w:rPr>
      </w:pPr>
    </w:p>
    <w:p w:rsidR="00067F92" w:rsidRPr="00067F92" w:rsidRDefault="00067F92" w:rsidP="00067F92">
      <w:pPr>
        <w:widowControl w:val="0"/>
        <w:pBdr>
          <w:top w:val="single" w:sz="4" w:space="1" w:color="auto"/>
          <w:left w:val="single" w:sz="4" w:space="4" w:color="auto"/>
          <w:bottom w:val="single" w:sz="4" w:space="1" w:color="auto"/>
          <w:right w:val="single" w:sz="4" w:space="4" w:color="auto"/>
        </w:pBdr>
        <w:tabs>
          <w:tab w:val="left" w:pos="9356"/>
        </w:tabs>
        <w:jc w:val="both"/>
        <w:rPr>
          <w:rFonts w:asciiTheme="majorHAnsi" w:hAnsiTheme="majorHAnsi"/>
          <w:b/>
        </w:rPr>
      </w:pPr>
      <w:r w:rsidRPr="00067F92">
        <w:rPr>
          <w:rFonts w:asciiTheme="majorHAnsi" w:hAnsiTheme="majorHAnsi"/>
          <w:b/>
        </w:rPr>
        <w:t xml:space="preserve">           (RAZÃO SOCIAL) - </w:t>
      </w:r>
      <w:r w:rsidRPr="00067F92">
        <w:rPr>
          <w:rFonts w:asciiTheme="majorHAnsi" w:hAnsiTheme="majorHAnsi" w:cs="Arial"/>
          <w:b/>
        </w:rPr>
        <w:t>(Dispensado se o envelope for timbrado</w:t>
      </w:r>
      <w:r w:rsidRPr="00067F92">
        <w:rPr>
          <w:rFonts w:asciiTheme="majorHAnsi" w:hAnsiTheme="majorHAnsi" w:cs="Arial"/>
        </w:rPr>
        <w:t>)</w:t>
      </w:r>
      <w:r w:rsidRPr="00067F92">
        <w:rPr>
          <w:rFonts w:asciiTheme="majorHAnsi" w:hAnsiTheme="majorHAnsi"/>
          <w:b/>
        </w:rPr>
        <w:t xml:space="preserve">  </w:t>
      </w:r>
    </w:p>
    <w:p w:rsidR="002F6E53" w:rsidRDefault="00067F92" w:rsidP="002F6E53">
      <w:pPr>
        <w:widowControl w:val="0"/>
        <w:pBdr>
          <w:top w:val="single" w:sz="4" w:space="1" w:color="auto"/>
          <w:left w:val="single" w:sz="4" w:space="4" w:color="auto"/>
          <w:bottom w:val="single" w:sz="4" w:space="1" w:color="auto"/>
          <w:right w:val="single" w:sz="4" w:space="4" w:color="auto"/>
        </w:pBdr>
        <w:tabs>
          <w:tab w:val="left" w:pos="9356"/>
        </w:tabs>
        <w:jc w:val="both"/>
        <w:rPr>
          <w:rFonts w:asciiTheme="majorHAnsi" w:hAnsiTheme="majorHAnsi"/>
          <w:b/>
        </w:rPr>
      </w:pPr>
      <w:r w:rsidRPr="00067F92">
        <w:rPr>
          <w:rFonts w:asciiTheme="majorHAnsi" w:hAnsiTheme="majorHAnsi"/>
          <w:b/>
        </w:rPr>
        <w:t xml:space="preserve">           À CÂMARA MUNICIPAL DE CORDEIRÓPOLIS</w:t>
      </w:r>
    </w:p>
    <w:p w:rsidR="00067F92" w:rsidRPr="00067F92" w:rsidRDefault="002F6E53" w:rsidP="002F6E53">
      <w:pPr>
        <w:widowControl w:val="0"/>
        <w:pBdr>
          <w:top w:val="single" w:sz="4" w:space="1" w:color="auto"/>
          <w:left w:val="single" w:sz="4" w:space="4" w:color="auto"/>
          <w:bottom w:val="single" w:sz="4" w:space="1" w:color="auto"/>
          <w:right w:val="single" w:sz="4" w:space="4" w:color="auto"/>
        </w:pBdr>
        <w:tabs>
          <w:tab w:val="left" w:pos="9356"/>
        </w:tabs>
        <w:jc w:val="both"/>
        <w:rPr>
          <w:rFonts w:asciiTheme="majorHAnsi" w:hAnsiTheme="majorHAnsi"/>
          <w:b/>
        </w:rPr>
      </w:pPr>
      <w:r>
        <w:rPr>
          <w:rFonts w:asciiTheme="majorHAnsi" w:hAnsiTheme="majorHAnsi"/>
          <w:b/>
        </w:rPr>
        <w:lastRenderedPageBreak/>
        <w:t xml:space="preserve">           </w:t>
      </w:r>
      <w:r w:rsidR="00067F92" w:rsidRPr="00067F92">
        <w:rPr>
          <w:rFonts w:asciiTheme="majorHAnsi" w:hAnsiTheme="majorHAnsi"/>
          <w:b/>
        </w:rPr>
        <w:t>CONVITE N.º 0</w:t>
      </w:r>
      <w:r>
        <w:rPr>
          <w:rFonts w:asciiTheme="majorHAnsi" w:hAnsiTheme="majorHAnsi"/>
          <w:b/>
        </w:rPr>
        <w:t>1</w:t>
      </w:r>
      <w:r w:rsidR="00067F92" w:rsidRPr="00067F92">
        <w:rPr>
          <w:rFonts w:asciiTheme="majorHAnsi" w:hAnsiTheme="majorHAnsi"/>
          <w:b/>
        </w:rPr>
        <w:t>/</w:t>
      </w:r>
      <w:r>
        <w:rPr>
          <w:rFonts w:asciiTheme="majorHAnsi" w:hAnsiTheme="majorHAnsi"/>
          <w:b/>
        </w:rPr>
        <w:t>2017</w:t>
      </w:r>
    </w:p>
    <w:p w:rsidR="00067F92" w:rsidRPr="00067F92" w:rsidRDefault="002F6E53" w:rsidP="00067F92">
      <w:pPr>
        <w:pStyle w:val="Ttulo6"/>
      </w:pPr>
      <w:r>
        <w:t xml:space="preserve">          </w:t>
      </w:r>
    </w:p>
    <w:p w:rsidR="00067F92" w:rsidRPr="00067F92" w:rsidRDefault="002F6E53" w:rsidP="00067F92">
      <w:pPr>
        <w:jc w:val="both"/>
        <w:rPr>
          <w:rFonts w:asciiTheme="majorHAnsi" w:hAnsiTheme="majorHAnsi"/>
        </w:rPr>
      </w:pPr>
      <w:r>
        <w:rPr>
          <w:rFonts w:asciiTheme="majorHAnsi" w:hAnsiTheme="majorHAnsi"/>
          <w:b/>
        </w:rPr>
        <w:t>5</w:t>
      </w:r>
      <w:r w:rsidR="00067F92" w:rsidRPr="00067F92">
        <w:rPr>
          <w:rFonts w:asciiTheme="majorHAnsi" w:hAnsiTheme="majorHAnsi"/>
          <w:b/>
        </w:rPr>
        <w:t>.1</w:t>
      </w:r>
      <w:r w:rsidR="00067F92" w:rsidRPr="00067F92">
        <w:rPr>
          <w:rFonts w:asciiTheme="majorHAnsi" w:hAnsiTheme="majorHAnsi"/>
        </w:rPr>
        <w:t xml:space="preserve"> – No </w:t>
      </w:r>
      <w:r w:rsidR="00067F92" w:rsidRPr="00067F92">
        <w:rPr>
          <w:rFonts w:asciiTheme="majorHAnsi" w:hAnsiTheme="majorHAnsi"/>
          <w:b/>
        </w:rPr>
        <w:t>ENVELOPE nº 01 – DOCUMENTAÇÃO</w:t>
      </w:r>
      <w:r w:rsidR="00067F92" w:rsidRPr="00067F92">
        <w:rPr>
          <w:rFonts w:asciiTheme="majorHAnsi" w:hAnsiTheme="majorHAnsi"/>
        </w:rPr>
        <w:t xml:space="preserve"> deverá conter os seguintes documentos:</w:t>
      </w:r>
    </w:p>
    <w:p w:rsidR="00067F92" w:rsidRPr="00067F92" w:rsidRDefault="00067F92" w:rsidP="00067F92">
      <w:pPr>
        <w:pStyle w:val="modelo"/>
        <w:rPr>
          <w:rFonts w:asciiTheme="majorHAnsi" w:hAnsiTheme="majorHAnsi" w:cs="Arial"/>
          <w:szCs w:val="24"/>
          <w:lang w:val="pt-BR"/>
        </w:rPr>
      </w:pPr>
    </w:p>
    <w:p w:rsidR="00067F92" w:rsidRPr="00067F92" w:rsidRDefault="00067F92" w:rsidP="00067F92">
      <w:pPr>
        <w:pStyle w:val="Contedodatabela"/>
        <w:suppressLineNumbers w:val="0"/>
        <w:suppressAutoHyphens w:val="0"/>
        <w:rPr>
          <w:rFonts w:asciiTheme="majorHAnsi" w:hAnsiTheme="majorHAnsi" w:cs="Arial"/>
          <w:szCs w:val="24"/>
        </w:rPr>
      </w:pPr>
      <w:r w:rsidRPr="00067F92">
        <w:rPr>
          <w:rFonts w:asciiTheme="majorHAnsi" w:hAnsiTheme="majorHAnsi" w:cs="Arial"/>
          <w:b/>
          <w:szCs w:val="24"/>
        </w:rPr>
        <w:t xml:space="preserve">a) </w:t>
      </w:r>
      <w:r w:rsidRPr="00067F92">
        <w:rPr>
          <w:rFonts w:asciiTheme="majorHAnsi" w:hAnsiTheme="majorHAnsi" w:cs="Arial"/>
          <w:szCs w:val="24"/>
        </w:rPr>
        <w:t>Ato constitutivo, estatuto ou contrato social em vigor, devidamente registrado, em se tratando de sociedades comerciais,e, no caso de sociedades por ações, acompanhado de documentos de eleição de seus administradores;</w:t>
      </w:r>
    </w:p>
    <w:p w:rsidR="00067F92" w:rsidRPr="00067F92" w:rsidRDefault="00067F92" w:rsidP="00067F92">
      <w:pPr>
        <w:pStyle w:val="Normal1"/>
        <w:ind w:left="1985" w:hanging="709"/>
        <w:jc w:val="both"/>
        <w:rPr>
          <w:rFonts w:asciiTheme="majorHAnsi" w:hAnsiTheme="majorHAnsi" w:cs="Arial"/>
          <w:b/>
          <w:szCs w:val="24"/>
          <w:lang w:val="pt-BR"/>
        </w:rPr>
      </w:pPr>
    </w:p>
    <w:p w:rsidR="00067F92" w:rsidRPr="00067F92" w:rsidRDefault="00067F92" w:rsidP="00067F92">
      <w:pPr>
        <w:pStyle w:val="Normal1"/>
        <w:jc w:val="both"/>
        <w:rPr>
          <w:rFonts w:asciiTheme="majorHAnsi" w:hAnsiTheme="majorHAnsi" w:cs="Arial"/>
          <w:szCs w:val="24"/>
        </w:rPr>
      </w:pPr>
      <w:r w:rsidRPr="00067F92">
        <w:rPr>
          <w:rFonts w:asciiTheme="majorHAnsi" w:hAnsiTheme="majorHAnsi" w:cs="Arial"/>
          <w:b/>
          <w:szCs w:val="24"/>
        </w:rPr>
        <w:t xml:space="preserve">b) </w:t>
      </w:r>
      <w:r w:rsidRPr="00067F92">
        <w:rPr>
          <w:rFonts w:asciiTheme="majorHAnsi" w:hAnsiTheme="majorHAnsi" w:cs="Arial"/>
          <w:szCs w:val="24"/>
        </w:rPr>
        <w:t>Prova de inscrição no Cadastro Nacional de Pessoas Jurídicas (CNPJ);</w:t>
      </w:r>
    </w:p>
    <w:p w:rsidR="00067F92" w:rsidRPr="00067F92" w:rsidRDefault="00067F92" w:rsidP="00067F92">
      <w:pPr>
        <w:pStyle w:val="Normal1"/>
        <w:ind w:left="708"/>
        <w:jc w:val="both"/>
        <w:rPr>
          <w:rFonts w:asciiTheme="majorHAnsi" w:hAnsiTheme="majorHAnsi" w:cs="Arial"/>
          <w:szCs w:val="24"/>
          <w:lang w:val="pt-BR"/>
        </w:rPr>
      </w:pPr>
    </w:p>
    <w:p w:rsidR="00067F92" w:rsidRPr="00067F92" w:rsidRDefault="00067F92" w:rsidP="00067F92">
      <w:pPr>
        <w:pStyle w:val="Normal1"/>
        <w:jc w:val="both"/>
        <w:rPr>
          <w:rFonts w:asciiTheme="majorHAnsi" w:hAnsiTheme="majorHAnsi"/>
          <w:szCs w:val="24"/>
        </w:rPr>
      </w:pPr>
      <w:r w:rsidRPr="00067F92">
        <w:rPr>
          <w:rFonts w:asciiTheme="majorHAnsi" w:hAnsiTheme="majorHAnsi"/>
          <w:b/>
          <w:szCs w:val="24"/>
        </w:rPr>
        <w:t>c)</w:t>
      </w:r>
      <w:r w:rsidRPr="00067F92">
        <w:rPr>
          <w:rFonts w:asciiTheme="majorHAnsi" w:hAnsiTheme="majorHAnsi"/>
          <w:szCs w:val="24"/>
        </w:rPr>
        <w:t xml:space="preserve"> Prova de inscrição no Cadastro de Contribuintes Estadual e/ou Municipal, se houver, relativo ao domicílio ou sede do licitante, pertinente ao seu ramo de atividade e compatível com o objeto da presente licitação.</w:t>
      </w:r>
    </w:p>
    <w:p w:rsidR="00067F92" w:rsidRPr="00067F92" w:rsidRDefault="00067F92" w:rsidP="00067F92">
      <w:pPr>
        <w:pStyle w:val="Normal1"/>
        <w:tabs>
          <w:tab w:val="left" w:pos="426"/>
        </w:tabs>
        <w:jc w:val="both"/>
        <w:rPr>
          <w:rFonts w:asciiTheme="majorHAnsi" w:hAnsiTheme="majorHAnsi"/>
          <w:szCs w:val="24"/>
        </w:rPr>
      </w:pPr>
    </w:p>
    <w:p w:rsidR="00067F92" w:rsidRPr="00067F92" w:rsidRDefault="00067F92" w:rsidP="00067F92">
      <w:pPr>
        <w:pStyle w:val="Recuodecorpodetexto21"/>
        <w:tabs>
          <w:tab w:val="left" w:pos="426"/>
        </w:tabs>
        <w:ind w:left="0"/>
        <w:rPr>
          <w:rFonts w:asciiTheme="majorHAnsi" w:hAnsiTheme="majorHAnsi"/>
          <w:szCs w:val="24"/>
        </w:rPr>
      </w:pPr>
      <w:r w:rsidRPr="00067F92">
        <w:rPr>
          <w:rFonts w:asciiTheme="majorHAnsi" w:hAnsiTheme="majorHAnsi"/>
          <w:b/>
          <w:szCs w:val="24"/>
        </w:rPr>
        <w:t>d)</w:t>
      </w:r>
      <w:r w:rsidRPr="00067F92">
        <w:rPr>
          <w:rFonts w:asciiTheme="majorHAnsi" w:hAnsiTheme="majorHAnsi"/>
          <w:b/>
          <w:szCs w:val="24"/>
        </w:rPr>
        <w:tab/>
      </w:r>
      <w:r w:rsidRPr="00067F92">
        <w:rPr>
          <w:rFonts w:asciiTheme="majorHAnsi" w:hAnsiTheme="majorHAnsi"/>
          <w:szCs w:val="24"/>
        </w:rPr>
        <w:t xml:space="preserve">Prova de regularidade para com a Fazenda Federal – através de Certidão Conjunta Negativa de Débitos Relativos a Tributos Federais e à Dívida Ativa da União, emitida pela Receita Federal do Brasil; </w:t>
      </w:r>
    </w:p>
    <w:p w:rsidR="00067F92" w:rsidRPr="00067F92" w:rsidRDefault="00067F92" w:rsidP="00067F92">
      <w:pPr>
        <w:pStyle w:val="Recuodecorpodetexto21"/>
        <w:tabs>
          <w:tab w:val="left" w:pos="426"/>
        </w:tabs>
        <w:ind w:left="0"/>
        <w:rPr>
          <w:rFonts w:asciiTheme="majorHAnsi" w:hAnsiTheme="majorHAnsi"/>
          <w:szCs w:val="24"/>
        </w:rPr>
      </w:pPr>
    </w:p>
    <w:p w:rsidR="00067F92" w:rsidRPr="00067F92" w:rsidRDefault="00067F92" w:rsidP="00067F92">
      <w:pPr>
        <w:pStyle w:val="Recuodecorpodetexto21"/>
        <w:tabs>
          <w:tab w:val="left" w:pos="426"/>
        </w:tabs>
        <w:ind w:left="0"/>
        <w:rPr>
          <w:rFonts w:asciiTheme="majorHAnsi" w:hAnsiTheme="majorHAnsi"/>
          <w:szCs w:val="24"/>
        </w:rPr>
      </w:pPr>
      <w:r w:rsidRPr="00067F92">
        <w:rPr>
          <w:rFonts w:asciiTheme="majorHAnsi" w:hAnsiTheme="majorHAnsi"/>
          <w:b/>
          <w:szCs w:val="24"/>
        </w:rPr>
        <w:t>e)</w:t>
      </w:r>
      <w:r w:rsidRPr="00067F92">
        <w:rPr>
          <w:rFonts w:asciiTheme="majorHAnsi" w:hAnsiTheme="majorHAnsi"/>
          <w:b/>
          <w:szCs w:val="24"/>
        </w:rPr>
        <w:tab/>
      </w:r>
      <w:r w:rsidRPr="00067F92">
        <w:rPr>
          <w:rFonts w:asciiTheme="majorHAnsi" w:hAnsiTheme="majorHAnsi"/>
          <w:szCs w:val="24"/>
        </w:rPr>
        <w:t>Certidão de regularidade de ICMS – Imposto sobre circulação de Mercadorias e Serviços ou declaração de isenção ou de não incidência assinada pelo representante legal do licitante , sob as penas da Lei;</w:t>
      </w:r>
    </w:p>
    <w:p w:rsidR="00067F92" w:rsidRPr="00067F92" w:rsidRDefault="00067F92" w:rsidP="00067F92">
      <w:pPr>
        <w:pStyle w:val="Recuodecorpodetexto21"/>
        <w:tabs>
          <w:tab w:val="left" w:pos="426"/>
        </w:tabs>
        <w:ind w:left="0"/>
        <w:rPr>
          <w:rFonts w:asciiTheme="majorHAnsi" w:hAnsiTheme="majorHAnsi"/>
          <w:szCs w:val="24"/>
        </w:rPr>
      </w:pPr>
    </w:p>
    <w:p w:rsidR="00067F92" w:rsidRPr="00067F92" w:rsidRDefault="00067F92" w:rsidP="00067F92">
      <w:pPr>
        <w:pStyle w:val="Recuodecorpodetexto21"/>
        <w:tabs>
          <w:tab w:val="left" w:pos="426"/>
        </w:tabs>
        <w:ind w:left="0"/>
        <w:rPr>
          <w:rFonts w:asciiTheme="majorHAnsi" w:hAnsiTheme="majorHAnsi"/>
          <w:szCs w:val="24"/>
        </w:rPr>
      </w:pPr>
      <w:r w:rsidRPr="00067F92">
        <w:rPr>
          <w:rFonts w:asciiTheme="majorHAnsi" w:hAnsiTheme="majorHAnsi"/>
          <w:b/>
          <w:szCs w:val="24"/>
        </w:rPr>
        <w:t>f)</w:t>
      </w:r>
      <w:r w:rsidRPr="00067F92">
        <w:rPr>
          <w:rFonts w:asciiTheme="majorHAnsi" w:hAnsiTheme="majorHAnsi"/>
          <w:b/>
          <w:szCs w:val="24"/>
        </w:rPr>
        <w:tab/>
      </w:r>
      <w:r w:rsidRPr="00067F92">
        <w:rPr>
          <w:rFonts w:asciiTheme="majorHAnsi" w:hAnsiTheme="majorHAnsi"/>
          <w:szCs w:val="24"/>
        </w:rPr>
        <w:t xml:space="preserve">Prova de regularidade com a Fazenda Municipal – através da Certidão Negativa de Tributos Municipais, emitida pela Secretaria de Finanças do Município, da sede da empresa; </w:t>
      </w:r>
    </w:p>
    <w:p w:rsidR="00067F92" w:rsidRPr="00067F92" w:rsidRDefault="00067F92" w:rsidP="00067F92">
      <w:pPr>
        <w:pStyle w:val="Recuodecorpodetexto21"/>
        <w:tabs>
          <w:tab w:val="left" w:pos="426"/>
        </w:tabs>
        <w:ind w:left="0"/>
        <w:rPr>
          <w:rFonts w:asciiTheme="majorHAnsi" w:hAnsiTheme="majorHAnsi"/>
          <w:szCs w:val="24"/>
        </w:rPr>
      </w:pPr>
    </w:p>
    <w:p w:rsidR="00067F92" w:rsidRPr="00067F92" w:rsidRDefault="00067F92" w:rsidP="00067F92">
      <w:pPr>
        <w:pStyle w:val="Recuodecorpodetexto21"/>
        <w:tabs>
          <w:tab w:val="left" w:pos="426"/>
        </w:tabs>
        <w:ind w:left="0"/>
        <w:rPr>
          <w:rFonts w:asciiTheme="majorHAnsi" w:hAnsiTheme="majorHAnsi"/>
          <w:szCs w:val="24"/>
        </w:rPr>
      </w:pPr>
      <w:r w:rsidRPr="00067F92">
        <w:rPr>
          <w:rFonts w:asciiTheme="majorHAnsi" w:hAnsiTheme="majorHAnsi"/>
          <w:b/>
          <w:szCs w:val="24"/>
        </w:rPr>
        <w:t>g)</w:t>
      </w:r>
      <w:r w:rsidRPr="00067F92">
        <w:rPr>
          <w:rFonts w:asciiTheme="majorHAnsi" w:hAnsiTheme="majorHAnsi"/>
          <w:b/>
          <w:szCs w:val="24"/>
        </w:rPr>
        <w:tab/>
      </w:r>
      <w:r w:rsidRPr="00067F92">
        <w:rPr>
          <w:rFonts w:asciiTheme="majorHAnsi" w:hAnsiTheme="majorHAnsi"/>
          <w:szCs w:val="24"/>
        </w:rPr>
        <w:t xml:space="preserve">Prova de regularidade junto ao Fundo de Garantia por Tempo de Serviço (FGTS) – através da Certidão de Regularidade do FGTS – CRF, emitida pela Caixa Econômica Federal. </w:t>
      </w:r>
    </w:p>
    <w:p w:rsidR="00067F92" w:rsidRPr="00067F92" w:rsidRDefault="00067F92" w:rsidP="00067F92">
      <w:pPr>
        <w:pStyle w:val="Recuodecorpodetexto21"/>
        <w:tabs>
          <w:tab w:val="left" w:pos="426"/>
        </w:tabs>
        <w:ind w:left="0"/>
        <w:rPr>
          <w:rFonts w:asciiTheme="majorHAnsi" w:hAnsiTheme="majorHAnsi"/>
          <w:szCs w:val="24"/>
        </w:rPr>
      </w:pPr>
    </w:p>
    <w:p w:rsidR="00067F92" w:rsidRPr="00067F92" w:rsidRDefault="00067F92" w:rsidP="00067F92">
      <w:pPr>
        <w:pStyle w:val="Recuodecorpodetexto21"/>
        <w:tabs>
          <w:tab w:val="left" w:pos="426"/>
        </w:tabs>
        <w:ind w:left="0"/>
        <w:rPr>
          <w:rFonts w:asciiTheme="majorHAnsi" w:hAnsiTheme="majorHAnsi"/>
          <w:szCs w:val="24"/>
        </w:rPr>
      </w:pPr>
      <w:r w:rsidRPr="00067F92">
        <w:rPr>
          <w:rFonts w:asciiTheme="majorHAnsi" w:hAnsiTheme="majorHAnsi"/>
          <w:b/>
          <w:szCs w:val="24"/>
        </w:rPr>
        <w:t>h)</w:t>
      </w:r>
      <w:r w:rsidRPr="00067F92">
        <w:rPr>
          <w:rFonts w:asciiTheme="majorHAnsi" w:hAnsiTheme="majorHAnsi"/>
          <w:b/>
          <w:szCs w:val="24"/>
        </w:rPr>
        <w:tab/>
      </w:r>
      <w:r w:rsidRPr="00067F92">
        <w:rPr>
          <w:rFonts w:asciiTheme="majorHAnsi" w:hAnsiTheme="majorHAnsi"/>
          <w:szCs w:val="24"/>
        </w:rPr>
        <w:t>Prova de inexistência de débitos inadimplidos perante a Justiça do Trabalho, mediante a apresentação de Certidão Negativa de Débitos Trabalhistas – CNDT, emitida pelo Tribunal Superior do Trabalho ou outro órgão da Justiça do Trabalho.</w:t>
      </w:r>
    </w:p>
    <w:p w:rsidR="00067F92" w:rsidRPr="00067F92" w:rsidRDefault="00067F92" w:rsidP="00067F92">
      <w:pPr>
        <w:pStyle w:val="Recuodecorpodetexto21"/>
        <w:tabs>
          <w:tab w:val="left" w:pos="426"/>
        </w:tabs>
        <w:ind w:left="0"/>
        <w:rPr>
          <w:rFonts w:asciiTheme="majorHAnsi" w:hAnsiTheme="majorHAnsi" w:cs="Arial"/>
          <w:b/>
          <w:color w:val="000000"/>
          <w:szCs w:val="24"/>
        </w:rPr>
      </w:pPr>
    </w:p>
    <w:p w:rsidR="00067F92" w:rsidRPr="00067F92" w:rsidRDefault="00067F92" w:rsidP="00067F92">
      <w:pPr>
        <w:pStyle w:val="Recuodecorpodetexto21"/>
        <w:tabs>
          <w:tab w:val="left" w:pos="567"/>
        </w:tabs>
        <w:ind w:left="0"/>
        <w:rPr>
          <w:rStyle w:val="Normal1Char"/>
          <w:rFonts w:asciiTheme="majorHAnsi" w:hAnsiTheme="majorHAnsi"/>
          <w:szCs w:val="24"/>
        </w:rPr>
      </w:pPr>
      <w:r w:rsidRPr="00067F92">
        <w:rPr>
          <w:rFonts w:asciiTheme="majorHAnsi" w:hAnsiTheme="majorHAnsi" w:cs="Arial"/>
          <w:b/>
          <w:color w:val="000000"/>
          <w:szCs w:val="24"/>
        </w:rPr>
        <w:t>i)</w:t>
      </w:r>
      <w:r w:rsidRPr="00067F92">
        <w:rPr>
          <w:rFonts w:asciiTheme="majorHAnsi" w:hAnsiTheme="majorHAnsi" w:cs="Arial"/>
          <w:color w:val="000000"/>
          <w:szCs w:val="24"/>
        </w:rPr>
        <w:t xml:space="preserve"> </w:t>
      </w:r>
      <w:r w:rsidRPr="00067F92">
        <w:rPr>
          <w:rStyle w:val="Normal1Char"/>
          <w:rFonts w:asciiTheme="majorHAnsi" w:hAnsiTheme="majorHAnsi"/>
          <w:szCs w:val="24"/>
        </w:rPr>
        <w:t xml:space="preserve">Declaração de Não Empregar Menor – Declaração assinada por representante legal do licitante de que não outorga trabalho noturno, perigoso ou insalubre a menores de 18 (dezoito) anos, e qualquer trabalho a menores de 16 (dezesseis) anos, salvo na condição de aprendiz, a partir de 14 (catorze) anos, cumprimento do disposto no Inciso XXXIII do artigo 7º da Constituição Federal. </w:t>
      </w:r>
      <w:r w:rsidRPr="00067F92">
        <w:rPr>
          <w:rStyle w:val="Normal1Char"/>
          <w:rFonts w:asciiTheme="majorHAnsi" w:hAnsiTheme="majorHAnsi"/>
          <w:b/>
          <w:szCs w:val="24"/>
        </w:rPr>
        <w:t>(Anexo I)</w:t>
      </w:r>
    </w:p>
    <w:p w:rsidR="00067F92" w:rsidRPr="00067F92" w:rsidRDefault="00067F92" w:rsidP="00067F92">
      <w:pPr>
        <w:pStyle w:val="Recuodecorpodetexto21"/>
        <w:tabs>
          <w:tab w:val="left" w:pos="567"/>
        </w:tabs>
        <w:ind w:left="0"/>
        <w:rPr>
          <w:rStyle w:val="Normal1Char"/>
          <w:rFonts w:asciiTheme="majorHAnsi" w:hAnsiTheme="majorHAnsi"/>
          <w:szCs w:val="24"/>
        </w:rPr>
      </w:pPr>
    </w:p>
    <w:p w:rsidR="00067F92" w:rsidRDefault="00067F92" w:rsidP="00067F92">
      <w:pPr>
        <w:pStyle w:val="Recuodecorpodetexto21"/>
        <w:tabs>
          <w:tab w:val="left" w:pos="567"/>
        </w:tabs>
        <w:ind w:left="0"/>
        <w:rPr>
          <w:rStyle w:val="Normal1Char"/>
          <w:rFonts w:asciiTheme="majorHAnsi" w:hAnsiTheme="majorHAnsi"/>
          <w:szCs w:val="24"/>
          <w:lang w:val="pt-BR"/>
        </w:rPr>
      </w:pPr>
      <w:r w:rsidRPr="00067F92">
        <w:rPr>
          <w:rStyle w:val="Normal1Char"/>
          <w:rFonts w:asciiTheme="majorHAnsi" w:hAnsiTheme="majorHAnsi"/>
          <w:b/>
          <w:szCs w:val="24"/>
          <w:lang w:val="pt-BR"/>
        </w:rPr>
        <w:t>j)</w:t>
      </w:r>
      <w:r w:rsidRPr="00067F92">
        <w:rPr>
          <w:rStyle w:val="Normal1Char"/>
          <w:rFonts w:asciiTheme="majorHAnsi" w:hAnsiTheme="majorHAnsi"/>
          <w:b/>
          <w:szCs w:val="24"/>
          <w:lang w:val="pt-BR"/>
        </w:rPr>
        <w:tab/>
      </w:r>
      <w:r w:rsidRPr="00067F92">
        <w:rPr>
          <w:rStyle w:val="Normal1Char"/>
          <w:rFonts w:asciiTheme="majorHAnsi" w:hAnsiTheme="majorHAnsi"/>
          <w:szCs w:val="24"/>
          <w:lang w:val="pt-BR"/>
        </w:rPr>
        <w:t>Certidão Negativa de Falência ou Concordata, expedida pelo distribuidor da sede da licitante, com o prazo de 60 dias;</w:t>
      </w:r>
    </w:p>
    <w:p w:rsidR="00AD3AEC" w:rsidRPr="00AD3AEC" w:rsidRDefault="00AD3AEC" w:rsidP="00AD3AEC">
      <w:pPr>
        <w:tabs>
          <w:tab w:val="left" w:pos="720"/>
          <w:tab w:val="left" w:pos="1428"/>
        </w:tabs>
        <w:suppressAutoHyphens/>
        <w:autoSpaceDE w:val="0"/>
        <w:ind w:right="42"/>
        <w:jc w:val="both"/>
        <w:rPr>
          <w:rFonts w:asciiTheme="majorHAnsi" w:eastAsia="Arial Narrow" w:hAnsiTheme="majorHAnsi"/>
        </w:rPr>
      </w:pPr>
      <w:r w:rsidRPr="00AD3AEC">
        <w:rPr>
          <w:rStyle w:val="Normal1Char"/>
          <w:rFonts w:asciiTheme="majorHAnsi" w:hAnsiTheme="majorHAnsi"/>
          <w:b/>
          <w:lang w:val="pt-BR"/>
        </w:rPr>
        <w:lastRenderedPageBreak/>
        <w:t>k)</w:t>
      </w:r>
      <w:r w:rsidRPr="00AD3AEC">
        <w:rPr>
          <w:rStyle w:val="Normal1Char"/>
          <w:rFonts w:asciiTheme="majorHAnsi" w:hAnsiTheme="majorHAnsi"/>
          <w:lang w:val="pt-BR"/>
        </w:rPr>
        <w:t xml:space="preserve"> </w:t>
      </w:r>
      <w:r w:rsidRPr="00AD3AEC">
        <w:rPr>
          <w:rFonts w:asciiTheme="majorHAnsi" w:eastAsia="Arial Narrow" w:hAnsiTheme="majorHAnsi"/>
        </w:rPr>
        <w:t>DOCUMENTAÇÃO DE QUALIFICAÇÃO TÉCNICA:</w:t>
      </w:r>
    </w:p>
    <w:p w:rsidR="00AD3AEC" w:rsidRPr="00AD3AEC" w:rsidRDefault="00AD3AEC" w:rsidP="00AD3AEC">
      <w:pPr>
        <w:autoSpaceDE w:val="0"/>
        <w:ind w:left="708" w:right="42"/>
        <w:jc w:val="both"/>
        <w:rPr>
          <w:rFonts w:asciiTheme="majorHAnsi" w:eastAsia="Arial Narrow" w:hAnsiTheme="majorHAnsi"/>
          <w:b/>
        </w:rPr>
      </w:pPr>
    </w:p>
    <w:p w:rsidR="00AD3AEC" w:rsidRPr="00AD3AEC" w:rsidRDefault="00AD3AEC" w:rsidP="00AD3AEC">
      <w:pPr>
        <w:pStyle w:val="PargrafodaLista"/>
        <w:numPr>
          <w:ilvl w:val="0"/>
          <w:numId w:val="16"/>
        </w:numPr>
        <w:tabs>
          <w:tab w:val="left" w:pos="709"/>
        </w:tabs>
        <w:suppressAutoHyphens/>
        <w:autoSpaceDE w:val="0"/>
        <w:ind w:right="42"/>
        <w:jc w:val="both"/>
        <w:rPr>
          <w:rFonts w:asciiTheme="majorHAnsi" w:eastAsia="Arial Narrow" w:hAnsiTheme="majorHAnsi"/>
        </w:rPr>
      </w:pPr>
      <w:r w:rsidRPr="00AD3AEC">
        <w:rPr>
          <w:rFonts w:asciiTheme="majorHAnsi" w:eastAsia="Arial Narrow" w:hAnsiTheme="majorHAnsi"/>
        </w:rPr>
        <w:t>Certidão ou</w:t>
      </w:r>
      <w:r w:rsidRPr="00AD3AEC">
        <w:rPr>
          <w:rFonts w:asciiTheme="majorHAnsi" w:eastAsia="Arial Narrow" w:hAnsiTheme="majorHAnsi"/>
          <w:b/>
        </w:rPr>
        <w:t xml:space="preserve"> </w:t>
      </w:r>
      <w:r w:rsidRPr="00AD3AEC">
        <w:rPr>
          <w:rFonts w:asciiTheme="majorHAnsi" w:eastAsia="Arial Narrow" w:hAnsiTheme="majorHAnsi"/>
        </w:rPr>
        <w:t>atestado de capacidade técnica, fornecido por pessoa jurídica de direito público ou privado, que comprove a aptidão da licitante para desempenho das atividades de emissão e entrega de cartões eletrônicos ou magnéticos denominados Cartões Alimentação, bem como disponibilização dos respectivos valores de recargas ou créditos, em conformidade com o objeto do presente PREGÃO;</w:t>
      </w:r>
    </w:p>
    <w:p w:rsidR="00AD3AEC" w:rsidRPr="00AD3AEC" w:rsidRDefault="00AD3AEC" w:rsidP="00AD3AEC">
      <w:pPr>
        <w:tabs>
          <w:tab w:val="left" w:pos="709"/>
          <w:tab w:val="left" w:pos="2625"/>
        </w:tabs>
        <w:autoSpaceDE w:val="0"/>
        <w:ind w:left="3119" w:right="42" w:hanging="497"/>
        <w:jc w:val="both"/>
        <w:rPr>
          <w:rFonts w:asciiTheme="majorHAnsi" w:eastAsia="Arial Narrow" w:hAnsiTheme="majorHAnsi"/>
        </w:rPr>
      </w:pPr>
    </w:p>
    <w:p w:rsidR="00AD3AEC" w:rsidRPr="00AD3AEC" w:rsidRDefault="00AD3AEC" w:rsidP="00AD3AEC">
      <w:pPr>
        <w:pStyle w:val="PargrafodaLista"/>
        <w:numPr>
          <w:ilvl w:val="0"/>
          <w:numId w:val="16"/>
        </w:numPr>
        <w:tabs>
          <w:tab w:val="left" w:pos="709"/>
          <w:tab w:val="left" w:pos="2552"/>
        </w:tabs>
        <w:autoSpaceDE w:val="0"/>
        <w:ind w:right="42"/>
        <w:jc w:val="both"/>
        <w:rPr>
          <w:rFonts w:asciiTheme="majorHAnsi" w:eastAsia="Arial Narrow" w:hAnsiTheme="majorHAnsi"/>
        </w:rPr>
      </w:pPr>
      <w:r w:rsidRPr="00AD3AEC">
        <w:rPr>
          <w:rFonts w:asciiTheme="majorHAnsi" w:eastAsia="Arial Narrow" w:hAnsiTheme="majorHAnsi"/>
        </w:rPr>
        <w:t>Certidões ou Atestados deverão ser apresentados em papel timbrado, original ou cópia reprográfica autenticada, assinados por autoridade ou representante de quem os expediu, com a devida identificação;</w:t>
      </w:r>
    </w:p>
    <w:p w:rsidR="00AD3AEC" w:rsidRDefault="00AD3AEC" w:rsidP="00AD3AEC">
      <w:pPr>
        <w:tabs>
          <w:tab w:val="left" w:pos="709"/>
          <w:tab w:val="left" w:pos="2552"/>
        </w:tabs>
        <w:autoSpaceDE w:val="0"/>
        <w:ind w:left="3119" w:right="42" w:hanging="992"/>
        <w:jc w:val="both"/>
        <w:rPr>
          <w:rFonts w:ascii="Verdana" w:eastAsia="Arial Narrow" w:hAnsi="Verdana"/>
          <w:sz w:val="22"/>
          <w:szCs w:val="22"/>
        </w:rPr>
      </w:pPr>
    </w:p>
    <w:p w:rsidR="00AD3AEC" w:rsidRPr="00AD3AEC" w:rsidRDefault="00AD3AEC" w:rsidP="00AD3AEC">
      <w:pPr>
        <w:pStyle w:val="PargrafodaLista"/>
        <w:numPr>
          <w:ilvl w:val="0"/>
          <w:numId w:val="16"/>
        </w:numPr>
        <w:tabs>
          <w:tab w:val="left" w:pos="709"/>
          <w:tab w:val="left" w:pos="2552"/>
        </w:tabs>
        <w:autoSpaceDE w:val="0"/>
        <w:ind w:right="42"/>
        <w:jc w:val="both"/>
        <w:rPr>
          <w:rFonts w:asciiTheme="majorHAnsi" w:eastAsia="Arial Narrow" w:hAnsiTheme="majorHAnsi"/>
        </w:rPr>
      </w:pPr>
      <w:r w:rsidRPr="00AD3AEC">
        <w:rPr>
          <w:rFonts w:asciiTheme="majorHAnsi" w:eastAsia="Arial Narrow" w:hAnsiTheme="majorHAnsi"/>
        </w:rPr>
        <w:t>O(s) Atestado(s) deverá(</w:t>
      </w:r>
      <w:proofErr w:type="spellStart"/>
      <w:r w:rsidRPr="00AD3AEC">
        <w:rPr>
          <w:rFonts w:asciiTheme="majorHAnsi" w:eastAsia="Arial Narrow" w:hAnsiTheme="majorHAnsi"/>
        </w:rPr>
        <w:t>ão</w:t>
      </w:r>
      <w:proofErr w:type="spellEnd"/>
      <w:r w:rsidRPr="00AD3AEC">
        <w:rPr>
          <w:rFonts w:asciiTheme="majorHAnsi" w:eastAsia="Arial Narrow" w:hAnsiTheme="majorHAnsi"/>
        </w:rPr>
        <w:t xml:space="preserve">) fazer referência a prestação de serviços compatível com o objeto descrito no </w:t>
      </w:r>
      <w:r w:rsidRPr="00AD3AEC">
        <w:rPr>
          <w:rFonts w:asciiTheme="majorHAnsi" w:eastAsia="Arial Narrow" w:hAnsiTheme="majorHAnsi"/>
          <w:b/>
        </w:rPr>
        <w:t>Anexo I</w:t>
      </w:r>
      <w:r w:rsidRPr="00AD3AEC">
        <w:rPr>
          <w:rFonts w:asciiTheme="majorHAnsi" w:eastAsia="Arial Narrow" w:hAnsiTheme="majorHAnsi"/>
        </w:rPr>
        <w:t xml:space="preserve"> deste Edital, separado ou conjuntamente.</w:t>
      </w:r>
    </w:p>
    <w:p w:rsidR="00AD3AEC" w:rsidRPr="00AD3AEC" w:rsidRDefault="00AD3AEC" w:rsidP="00067F92">
      <w:pPr>
        <w:pStyle w:val="Recuodecorpodetexto21"/>
        <w:tabs>
          <w:tab w:val="left" w:pos="567"/>
        </w:tabs>
        <w:ind w:left="0"/>
        <w:rPr>
          <w:rStyle w:val="Normal1Char"/>
          <w:rFonts w:asciiTheme="majorHAnsi" w:hAnsiTheme="majorHAnsi"/>
          <w:szCs w:val="24"/>
          <w:lang w:val="pt-BR"/>
        </w:rPr>
      </w:pPr>
    </w:p>
    <w:p w:rsidR="00067F92" w:rsidRPr="00067F92" w:rsidRDefault="002F6E53" w:rsidP="00067F92">
      <w:pPr>
        <w:pStyle w:val="Recuodecorpodetexto21"/>
        <w:tabs>
          <w:tab w:val="left" w:pos="567"/>
        </w:tabs>
        <w:ind w:left="0"/>
        <w:rPr>
          <w:rFonts w:asciiTheme="majorHAnsi" w:hAnsiTheme="majorHAnsi"/>
          <w:szCs w:val="24"/>
        </w:rPr>
      </w:pPr>
      <w:r>
        <w:rPr>
          <w:rFonts w:asciiTheme="majorHAnsi" w:hAnsiTheme="majorHAnsi"/>
          <w:b/>
          <w:szCs w:val="24"/>
        </w:rPr>
        <w:t>5</w:t>
      </w:r>
      <w:r w:rsidR="00067F92" w:rsidRPr="00067F92">
        <w:rPr>
          <w:rFonts w:asciiTheme="majorHAnsi" w:hAnsiTheme="majorHAnsi"/>
          <w:b/>
          <w:szCs w:val="24"/>
        </w:rPr>
        <w:t>.2</w:t>
      </w:r>
      <w:r w:rsidR="00067F92" w:rsidRPr="00067F92">
        <w:rPr>
          <w:rFonts w:asciiTheme="majorHAnsi" w:hAnsiTheme="majorHAnsi"/>
          <w:szCs w:val="24"/>
        </w:rPr>
        <w:t xml:space="preserve"> – A documentação apresentada deverá ser devidamente autenticada; para os documentos disponibilizados pela internet e cuja autenticidade deverá ser verificada via consulta ao site correspondente, serão aceitas cópias simples.</w:t>
      </w:r>
    </w:p>
    <w:p w:rsidR="00067F92" w:rsidRPr="00067F92" w:rsidRDefault="00067F92" w:rsidP="00067F92">
      <w:pPr>
        <w:pStyle w:val="Recuodecorpodetexto21"/>
        <w:tabs>
          <w:tab w:val="left" w:pos="567"/>
        </w:tabs>
        <w:ind w:left="0"/>
        <w:rPr>
          <w:rFonts w:asciiTheme="majorHAnsi" w:hAnsiTheme="majorHAnsi"/>
          <w:szCs w:val="24"/>
        </w:rPr>
      </w:pPr>
    </w:p>
    <w:p w:rsidR="00067F92" w:rsidRPr="00067F92" w:rsidRDefault="002F6E53" w:rsidP="00067F92">
      <w:pPr>
        <w:pStyle w:val="Recuodecorpodetexto21"/>
        <w:tabs>
          <w:tab w:val="left" w:pos="567"/>
        </w:tabs>
        <w:ind w:left="0"/>
        <w:rPr>
          <w:rFonts w:asciiTheme="majorHAnsi" w:hAnsiTheme="majorHAnsi" w:cs="Arial"/>
          <w:szCs w:val="24"/>
        </w:rPr>
      </w:pPr>
      <w:r>
        <w:rPr>
          <w:rFonts w:asciiTheme="majorHAnsi" w:hAnsiTheme="majorHAnsi"/>
          <w:b/>
          <w:szCs w:val="24"/>
        </w:rPr>
        <w:t>5</w:t>
      </w:r>
      <w:r w:rsidR="00067F92" w:rsidRPr="00067F92">
        <w:rPr>
          <w:rFonts w:asciiTheme="majorHAnsi" w:hAnsiTheme="majorHAnsi"/>
          <w:b/>
          <w:szCs w:val="24"/>
        </w:rPr>
        <w:t>.3 –</w:t>
      </w:r>
      <w:r w:rsidR="00067F92" w:rsidRPr="00067F92">
        <w:rPr>
          <w:rFonts w:asciiTheme="majorHAnsi" w:hAnsiTheme="majorHAnsi"/>
          <w:szCs w:val="24"/>
        </w:rPr>
        <w:t xml:space="preserve"> Se a documentação para habilitação não estiver completa e correta ou contrariar qualquer dispositivo deste edital e seus anexos, a Comissão considerará o proponente inabilitado.</w:t>
      </w:r>
    </w:p>
    <w:p w:rsidR="00067F92" w:rsidRPr="00067F92" w:rsidRDefault="00067F92" w:rsidP="00FB465A">
      <w:pPr>
        <w:rPr>
          <w:rFonts w:asciiTheme="majorHAnsi" w:hAnsiTheme="majorHAnsi"/>
        </w:rPr>
      </w:pPr>
    </w:p>
    <w:p w:rsidR="00067F92" w:rsidRPr="00067F92" w:rsidRDefault="002F6E53" w:rsidP="00067F92">
      <w:pPr>
        <w:rPr>
          <w:rFonts w:asciiTheme="majorHAnsi" w:hAnsiTheme="majorHAnsi"/>
          <w:b/>
        </w:rPr>
      </w:pPr>
      <w:r>
        <w:rPr>
          <w:rFonts w:asciiTheme="majorHAnsi" w:hAnsiTheme="majorHAnsi"/>
          <w:b/>
          <w:highlight w:val="lightGray"/>
          <w:bdr w:val="single" w:sz="4" w:space="0" w:color="auto"/>
        </w:rPr>
        <w:t>6</w:t>
      </w:r>
      <w:r w:rsidR="00067F92" w:rsidRPr="00067F92">
        <w:rPr>
          <w:rFonts w:asciiTheme="majorHAnsi" w:hAnsiTheme="majorHAnsi"/>
          <w:b/>
          <w:highlight w:val="lightGray"/>
          <w:bdr w:val="single" w:sz="4" w:space="0" w:color="auto"/>
        </w:rPr>
        <w:t xml:space="preserve"> – Da Proposta de Preços – Envelope nº 2</w:t>
      </w:r>
    </w:p>
    <w:p w:rsidR="00067F92" w:rsidRPr="00067F92" w:rsidRDefault="00067F92" w:rsidP="00067F92">
      <w:pPr>
        <w:rPr>
          <w:rFonts w:asciiTheme="majorHAnsi" w:hAnsiTheme="majorHAnsi"/>
          <w:b/>
          <w:i/>
        </w:rPr>
      </w:pPr>
    </w:p>
    <w:p w:rsidR="00067F92" w:rsidRPr="00067F92" w:rsidRDefault="00067F92" w:rsidP="00067F92">
      <w:pPr>
        <w:jc w:val="both"/>
        <w:rPr>
          <w:rFonts w:asciiTheme="majorHAnsi" w:hAnsiTheme="majorHAnsi"/>
        </w:rPr>
      </w:pPr>
      <w:r w:rsidRPr="00067F92">
        <w:rPr>
          <w:rFonts w:asciiTheme="majorHAnsi" w:hAnsiTheme="majorHAnsi"/>
        </w:rPr>
        <w:t xml:space="preserve">O </w:t>
      </w:r>
      <w:r w:rsidRPr="00067F92">
        <w:rPr>
          <w:rFonts w:asciiTheme="majorHAnsi" w:hAnsiTheme="majorHAnsi"/>
          <w:b/>
        </w:rPr>
        <w:t>ENVELOPE PROPOSTA</w:t>
      </w:r>
      <w:r w:rsidRPr="00067F92">
        <w:rPr>
          <w:rFonts w:asciiTheme="majorHAnsi" w:hAnsiTheme="majorHAnsi"/>
        </w:rPr>
        <w:t xml:space="preserve"> deverá ser endereçado da seguinte maneira:</w:t>
      </w:r>
    </w:p>
    <w:p w:rsidR="00067F92" w:rsidRPr="00067F92" w:rsidRDefault="00067F92" w:rsidP="00067F92">
      <w:pPr>
        <w:jc w:val="both"/>
        <w:rPr>
          <w:rFonts w:asciiTheme="majorHAnsi" w:hAnsiTheme="majorHAnsi"/>
        </w:rPr>
      </w:pPr>
    </w:p>
    <w:p w:rsidR="00067F92" w:rsidRPr="00067F92" w:rsidRDefault="00067F92" w:rsidP="00067F92">
      <w:pPr>
        <w:widowControl w:val="0"/>
        <w:pBdr>
          <w:top w:val="single" w:sz="4" w:space="1" w:color="auto"/>
          <w:left w:val="single" w:sz="4" w:space="4" w:color="auto"/>
          <w:bottom w:val="single" w:sz="4" w:space="1" w:color="auto"/>
          <w:right w:val="single" w:sz="4" w:space="4" w:color="auto"/>
        </w:pBdr>
        <w:tabs>
          <w:tab w:val="left" w:pos="9356"/>
        </w:tabs>
        <w:jc w:val="both"/>
        <w:rPr>
          <w:rFonts w:asciiTheme="majorHAnsi" w:hAnsiTheme="majorHAnsi" w:cs="Arial"/>
        </w:rPr>
      </w:pPr>
      <w:r w:rsidRPr="00067F92">
        <w:rPr>
          <w:rFonts w:asciiTheme="majorHAnsi" w:hAnsiTheme="majorHAnsi"/>
          <w:b/>
        </w:rPr>
        <w:t xml:space="preserve">        (RAZÃO SOCIAL) - </w:t>
      </w:r>
      <w:r w:rsidRPr="00067F92">
        <w:rPr>
          <w:rFonts w:asciiTheme="majorHAnsi" w:hAnsiTheme="majorHAnsi" w:cs="Arial"/>
          <w:b/>
        </w:rPr>
        <w:t>(Dispensado se o envelope for timbrado</w:t>
      </w:r>
      <w:r w:rsidRPr="00067F92">
        <w:rPr>
          <w:rFonts w:asciiTheme="majorHAnsi" w:hAnsiTheme="majorHAnsi" w:cs="Arial"/>
        </w:rPr>
        <w:t>)</w:t>
      </w:r>
    </w:p>
    <w:p w:rsidR="00067F92" w:rsidRPr="00067F92" w:rsidRDefault="00067F92" w:rsidP="00067F92">
      <w:pPr>
        <w:widowControl w:val="0"/>
        <w:pBdr>
          <w:top w:val="single" w:sz="4" w:space="1" w:color="auto"/>
          <w:left w:val="single" w:sz="4" w:space="4" w:color="auto"/>
          <w:bottom w:val="single" w:sz="4" w:space="1" w:color="auto"/>
          <w:right w:val="single" w:sz="4" w:space="4" w:color="auto"/>
        </w:pBdr>
        <w:tabs>
          <w:tab w:val="left" w:pos="9356"/>
        </w:tabs>
        <w:jc w:val="both"/>
        <w:rPr>
          <w:rFonts w:asciiTheme="majorHAnsi" w:hAnsiTheme="majorHAnsi"/>
          <w:b/>
        </w:rPr>
      </w:pPr>
      <w:r w:rsidRPr="00067F92">
        <w:rPr>
          <w:rFonts w:asciiTheme="majorHAnsi" w:hAnsiTheme="majorHAnsi" w:cs="Arial"/>
        </w:rPr>
        <w:t xml:space="preserve">        </w:t>
      </w:r>
      <w:r w:rsidRPr="00067F92">
        <w:rPr>
          <w:rFonts w:asciiTheme="majorHAnsi" w:hAnsiTheme="majorHAnsi"/>
          <w:b/>
        </w:rPr>
        <w:t>À CÂMARA MUNICIPAL DE CORDEIRÓPOLIS</w:t>
      </w:r>
    </w:p>
    <w:p w:rsidR="00067F92" w:rsidRPr="00067F92" w:rsidRDefault="00067F92" w:rsidP="00067F92">
      <w:pPr>
        <w:pBdr>
          <w:top w:val="single" w:sz="4" w:space="1" w:color="auto"/>
          <w:left w:val="single" w:sz="4" w:space="4" w:color="auto"/>
          <w:bottom w:val="single" w:sz="4" w:space="1" w:color="auto"/>
          <w:right w:val="single" w:sz="4" w:space="4" w:color="auto"/>
        </w:pBdr>
        <w:rPr>
          <w:rFonts w:asciiTheme="majorHAnsi" w:hAnsiTheme="majorHAnsi"/>
          <w:b/>
        </w:rPr>
      </w:pPr>
      <w:r w:rsidRPr="00067F92">
        <w:rPr>
          <w:rFonts w:asciiTheme="majorHAnsi" w:hAnsiTheme="majorHAnsi"/>
          <w:b/>
        </w:rPr>
        <w:t xml:space="preserve">        CONVITE N.º 0</w:t>
      </w:r>
      <w:r w:rsidR="008D4704">
        <w:rPr>
          <w:rFonts w:asciiTheme="majorHAnsi" w:hAnsiTheme="majorHAnsi"/>
          <w:b/>
        </w:rPr>
        <w:t>1</w:t>
      </w:r>
      <w:r w:rsidRPr="00067F92">
        <w:rPr>
          <w:rFonts w:asciiTheme="majorHAnsi" w:hAnsiTheme="majorHAnsi"/>
          <w:b/>
        </w:rPr>
        <w:t>/201</w:t>
      </w:r>
      <w:r w:rsidR="008D4704">
        <w:rPr>
          <w:rFonts w:asciiTheme="majorHAnsi" w:hAnsiTheme="majorHAnsi"/>
          <w:b/>
        </w:rPr>
        <w:t>7</w:t>
      </w:r>
    </w:p>
    <w:p w:rsidR="00067F92" w:rsidRPr="00067F92" w:rsidRDefault="00067F92" w:rsidP="00067F92">
      <w:pPr>
        <w:pBdr>
          <w:top w:val="single" w:sz="4" w:space="1" w:color="auto"/>
          <w:left w:val="single" w:sz="4" w:space="4" w:color="auto"/>
          <w:bottom w:val="single" w:sz="4" w:space="1" w:color="auto"/>
          <w:right w:val="single" w:sz="4" w:space="4" w:color="auto"/>
        </w:pBdr>
        <w:rPr>
          <w:rFonts w:asciiTheme="majorHAnsi" w:hAnsiTheme="majorHAnsi"/>
          <w:b/>
        </w:rPr>
      </w:pPr>
      <w:r w:rsidRPr="00067F92">
        <w:rPr>
          <w:rFonts w:asciiTheme="majorHAnsi" w:hAnsiTheme="majorHAnsi"/>
          <w:b/>
        </w:rPr>
        <w:t xml:space="preserve">        ENVELOPE 2 – PROPOSTA DE PREÇOS</w:t>
      </w:r>
    </w:p>
    <w:p w:rsidR="00067F92" w:rsidRPr="00067F92" w:rsidRDefault="00067F92" w:rsidP="00067F92">
      <w:pPr>
        <w:jc w:val="both"/>
        <w:rPr>
          <w:rFonts w:asciiTheme="majorHAnsi" w:hAnsiTheme="majorHAnsi"/>
        </w:rPr>
      </w:pPr>
    </w:p>
    <w:p w:rsidR="00067F92" w:rsidRPr="00067F92" w:rsidRDefault="008D4704" w:rsidP="00067F92">
      <w:pPr>
        <w:jc w:val="both"/>
        <w:rPr>
          <w:rFonts w:asciiTheme="majorHAnsi" w:hAnsiTheme="majorHAnsi"/>
        </w:rPr>
      </w:pPr>
      <w:r>
        <w:rPr>
          <w:rFonts w:asciiTheme="majorHAnsi" w:hAnsiTheme="majorHAnsi"/>
          <w:b/>
        </w:rPr>
        <w:t>6</w:t>
      </w:r>
      <w:r w:rsidR="00067F92" w:rsidRPr="00067F92">
        <w:rPr>
          <w:rFonts w:asciiTheme="majorHAnsi" w:hAnsiTheme="majorHAnsi"/>
          <w:b/>
        </w:rPr>
        <w:t>.1</w:t>
      </w:r>
      <w:r w:rsidR="00067F92" w:rsidRPr="00067F92">
        <w:rPr>
          <w:rFonts w:asciiTheme="majorHAnsi" w:hAnsiTheme="majorHAnsi"/>
        </w:rPr>
        <w:t xml:space="preserve"> – A </w:t>
      </w:r>
      <w:r w:rsidR="00067F92" w:rsidRPr="00067F92">
        <w:rPr>
          <w:rFonts w:asciiTheme="majorHAnsi" w:hAnsiTheme="majorHAnsi"/>
          <w:b/>
        </w:rPr>
        <w:t>PROPOSTA DE PREÇOS</w:t>
      </w:r>
      <w:r w:rsidR="00067F92" w:rsidRPr="00067F92">
        <w:rPr>
          <w:rFonts w:asciiTheme="majorHAnsi" w:hAnsiTheme="majorHAnsi"/>
        </w:rPr>
        <w:t xml:space="preserve"> deverá ser devidamente digitada, assinada pelo representante legal da licitante, sem emendas ou rasuras, na qual devem ser indicada:</w:t>
      </w:r>
    </w:p>
    <w:p w:rsidR="00067F92" w:rsidRPr="00067F92" w:rsidRDefault="00067F92" w:rsidP="00067F92">
      <w:pPr>
        <w:jc w:val="both"/>
        <w:rPr>
          <w:rFonts w:asciiTheme="majorHAnsi" w:hAnsiTheme="majorHAnsi"/>
        </w:rPr>
      </w:pPr>
    </w:p>
    <w:p w:rsidR="00067F92" w:rsidRPr="00067F92" w:rsidRDefault="00067F92" w:rsidP="009B7742">
      <w:pPr>
        <w:numPr>
          <w:ilvl w:val="0"/>
          <w:numId w:val="14"/>
        </w:numPr>
        <w:tabs>
          <w:tab w:val="clear" w:pos="360"/>
        </w:tabs>
        <w:ind w:left="0" w:firstLine="0"/>
        <w:jc w:val="both"/>
        <w:rPr>
          <w:rFonts w:asciiTheme="majorHAnsi" w:hAnsiTheme="majorHAnsi"/>
        </w:rPr>
      </w:pPr>
      <w:r w:rsidRPr="00067F92">
        <w:rPr>
          <w:rFonts w:asciiTheme="majorHAnsi" w:hAnsiTheme="majorHAnsi"/>
        </w:rPr>
        <w:t xml:space="preserve">Nome da Empresa proponente, local da sede e número de inscrição no CNPJ; </w:t>
      </w:r>
    </w:p>
    <w:p w:rsidR="00067F92" w:rsidRPr="00067F92" w:rsidRDefault="00067F92" w:rsidP="00D82D7B">
      <w:pPr>
        <w:jc w:val="both"/>
        <w:rPr>
          <w:rFonts w:asciiTheme="majorHAnsi" w:hAnsiTheme="majorHAnsi"/>
        </w:rPr>
      </w:pPr>
    </w:p>
    <w:p w:rsidR="00067F92" w:rsidRPr="00067F92" w:rsidRDefault="00067F92" w:rsidP="009B7742">
      <w:pPr>
        <w:numPr>
          <w:ilvl w:val="0"/>
          <w:numId w:val="14"/>
        </w:numPr>
        <w:tabs>
          <w:tab w:val="clear" w:pos="360"/>
          <w:tab w:val="left" w:pos="142"/>
          <w:tab w:val="num" w:pos="426"/>
        </w:tabs>
        <w:ind w:left="0" w:firstLine="0"/>
        <w:jc w:val="both"/>
        <w:rPr>
          <w:rFonts w:asciiTheme="majorHAnsi" w:hAnsiTheme="majorHAnsi"/>
        </w:rPr>
      </w:pPr>
      <w:r w:rsidRPr="00067F92">
        <w:rPr>
          <w:rFonts w:asciiTheme="majorHAnsi" w:hAnsiTheme="majorHAnsi"/>
        </w:rPr>
        <w:t xml:space="preserve">  </w:t>
      </w:r>
      <w:r w:rsidR="00D82D7B">
        <w:rPr>
          <w:rFonts w:asciiTheme="majorHAnsi" w:hAnsiTheme="majorHAnsi"/>
        </w:rPr>
        <w:t xml:space="preserve">       </w:t>
      </w:r>
      <w:r w:rsidRPr="00067F92">
        <w:rPr>
          <w:rFonts w:asciiTheme="majorHAnsi" w:hAnsiTheme="majorHAnsi"/>
        </w:rPr>
        <w:t xml:space="preserve">Objeto licitado em conformidade com o </w:t>
      </w:r>
      <w:r w:rsidRPr="00067F92">
        <w:rPr>
          <w:rFonts w:asciiTheme="majorHAnsi" w:hAnsiTheme="majorHAnsi"/>
          <w:b/>
        </w:rPr>
        <w:t>item 2</w:t>
      </w:r>
      <w:r w:rsidRPr="00067F92">
        <w:rPr>
          <w:rFonts w:asciiTheme="majorHAnsi" w:hAnsiTheme="majorHAnsi"/>
        </w:rPr>
        <w:t xml:space="preserve"> deste edital; </w:t>
      </w:r>
    </w:p>
    <w:p w:rsidR="00067F92" w:rsidRPr="00067F92" w:rsidRDefault="00067F92" w:rsidP="00D82D7B">
      <w:pPr>
        <w:jc w:val="both"/>
        <w:rPr>
          <w:rFonts w:asciiTheme="majorHAnsi" w:hAnsiTheme="majorHAnsi"/>
        </w:rPr>
      </w:pPr>
    </w:p>
    <w:p w:rsidR="00067F92" w:rsidRDefault="00670FBD" w:rsidP="009B7742">
      <w:pPr>
        <w:numPr>
          <w:ilvl w:val="0"/>
          <w:numId w:val="15"/>
        </w:numPr>
        <w:ind w:left="0" w:firstLine="0"/>
        <w:jc w:val="both"/>
        <w:rPr>
          <w:rFonts w:asciiTheme="majorHAnsi" w:hAnsiTheme="majorHAnsi"/>
        </w:rPr>
      </w:pPr>
      <w:r w:rsidRPr="00670FBD">
        <w:rPr>
          <w:rFonts w:asciiTheme="majorHAnsi" w:hAnsiTheme="majorHAnsi"/>
          <w:b/>
        </w:rPr>
        <w:t>Taxa de deságio e valor total aplicado essa taxa</w:t>
      </w:r>
      <w:r>
        <w:rPr>
          <w:rFonts w:asciiTheme="majorHAnsi" w:hAnsiTheme="majorHAnsi"/>
        </w:rPr>
        <w:t xml:space="preserve">, expressa em reais (R$), em algarismos, com duas casas decimais, e por extenso, representando oferta firme e precisa, </w:t>
      </w:r>
      <w:r>
        <w:rPr>
          <w:rFonts w:asciiTheme="majorHAnsi" w:hAnsiTheme="majorHAnsi"/>
        </w:rPr>
        <w:lastRenderedPageBreak/>
        <w:t>sem possibilidade de qualquer alternativa de preços ou qualquer outra condição que induza o julgamento a ter mais de um resultado</w:t>
      </w:r>
      <w:r w:rsidR="00067F92" w:rsidRPr="00067F92">
        <w:rPr>
          <w:rFonts w:asciiTheme="majorHAnsi" w:hAnsiTheme="majorHAnsi"/>
        </w:rPr>
        <w:t>;</w:t>
      </w:r>
    </w:p>
    <w:p w:rsidR="00670FBD" w:rsidRDefault="00670FBD" w:rsidP="00D82D7B">
      <w:pPr>
        <w:jc w:val="both"/>
        <w:rPr>
          <w:rFonts w:asciiTheme="majorHAnsi" w:hAnsiTheme="majorHAnsi"/>
        </w:rPr>
      </w:pPr>
    </w:p>
    <w:p w:rsidR="00670FBD" w:rsidRDefault="00670FBD" w:rsidP="009B7742">
      <w:pPr>
        <w:numPr>
          <w:ilvl w:val="0"/>
          <w:numId w:val="15"/>
        </w:numPr>
        <w:ind w:left="0" w:firstLine="0"/>
        <w:jc w:val="both"/>
        <w:rPr>
          <w:rFonts w:asciiTheme="majorHAnsi" w:hAnsiTheme="majorHAnsi"/>
        </w:rPr>
      </w:pPr>
      <w:r>
        <w:rPr>
          <w:rFonts w:asciiTheme="majorHAnsi" w:hAnsiTheme="majorHAnsi"/>
        </w:rPr>
        <w:t>Em caso de divergência entre o valor expresso em algarismos e por extenso, prevalecerá o por extenso e/ou divergência entre o valor unitário e total prevalecerá o valor unitário.</w:t>
      </w:r>
    </w:p>
    <w:p w:rsidR="00670FBD" w:rsidRDefault="00670FBD" w:rsidP="00D82D7B">
      <w:pPr>
        <w:jc w:val="both"/>
        <w:rPr>
          <w:rFonts w:asciiTheme="majorHAnsi" w:hAnsiTheme="majorHAnsi"/>
        </w:rPr>
      </w:pPr>
    </w:p>
    <w:p w:rsidR="00670FBD" w:rsidRPr="00D82D7B" w:rsidRDefault="00670FBD" w:rsidP="009B7742">
      <w:pPr>
        <w:pStyle w:val="PargrafodaLista"/>
        <w:numPr>
          <w:ilvl w:val="0"/>
          <w:numId w:val="15"/>
        </w:numPr>
        <w:ind w:left="0" w:firstLine="0"/>
        <w:jc w:val="both"/>
        <w:rPr>
          <w:rFonts w:asciiTheme="majorHAnsi" w:hAnsiTheme="majorHAnsi"/>
        </w:rPr>
      </w:pPr>
      <w:r w:rsidRPr="00D82D7B">
        <w:rPr>
          <w:rFonts w:asciiTheme="majorHAnsi" w:hAnsiTheme="majorHAnsi"/>
        </w:rPr>
        <w:t>Os preços cotados devem ser equivalentes aos praticados no mercado.</w:t>
      </w:r>
    </w:p>
    <w:p w:rsidR="00670FBD" w:rsidRDefault="00670FBD" w:rsidP="00D82D7B">
      <w:pPr>
        <w:jc w:val="both"/>
        <w:rPr>
          <w:rFonts w:asciiTheme="majorHAnsi" w:hAnsiTheme="majorHAnsi"/>
        </w:rPr>
      </w:pPr>
    </w:p>
    <w:p w:rsidR="00670FBD" w:rsidRPr="00D82D7B" w:rsidRDefault="00670FBD" w:rsidP="009B7742">
      <w:pPr>
        <w:pStyle w:val="PargrafodaLista"/>
        <w:numPr>
          <w:ilvl w:val="0"/>
          <w:numId w:val="15"/>
        </w:numPr>
        <w:ind w:left="0" w:firstLine="0"/>
        <w:jc w:val="both"/>
        <w:rPr>
          <w:rFonts w:asciiTheme="majorHAnsi" w:hAnsiTheme="majorHAnsi"/>
        </w:rPr>
      </w:pPr>
      <w:r w:rsidRPr="00D82D7B">
        <w:rPr>
          <w:rFonts w:asciiTheme="majorHAnsi" w:hAnsiTheme="majorHAnsi"/>
        </w:rPr>
        <w:t>Não serão aceitos pleitos de acréscimos no preço ofertado, a qualquer título.</w:t>
      </w:r>
    </w:p>
    <w:p w:rsidR="00670FBD" w:rsidRDefault="00670FBD" w:rsidP="00D82D7B">
      <w:pPr>
        <w:jc w:val="both"/>
        <w:rPr>
          <w:rFonts w:asciiTheme="majorHAnsi" w:hAnsiTheme="majorHAnsi"/>
        </w:rPr>
      </w:pPr>
    </w:p>
    <w:p w:rsidR="00D82D7B" w:rsidRPr="00D82D7B" w:rsidRDefault="00D82D7B" w:rsidP="009B7742">
      <w:pPr>
        <w:pStyle w:val="PargrafodaLista"/>
        <w:numPr>
          <w:ilvl w:val="0"/>
          <w:numId w:val="15"/>
        </w:numPr>
        <w:ind w:left="0" w:firstLine="0"/>
        <w:jc w:val="both"/>
        <w:rPr>
          <w:rFonts w:asciiTheme="majorHAnsi" w:hAnsiTheme="majorHAnsi"/>
        </w:rPr>
      </w:pPr>
      <w:r w:rsidRPr="00D82D7B">
        <w:rPr>
          <w:rFonts w:asciiTheme="majorHAnsi" w:hAnsiTheme="majorHAnsi"/>
        </w:rPr>
        <w:t>Declaração expressa, sob as penas da lei de que: Por ser de seu conhecimento, a licitante atende e se submete a todas as cláusulas e condições do Edital, relativas à licitação supra, bem como ás disposições da Lei Federal n° 8.666/93 e Lei Federal n° 10.520/02 que integrarão o ajuste correspondente.</w:t>
      </w:r>
    </w:p>
    <w:p w:rsidR="00D82D7B" w:rsidRDefault="00D82D7B" w:rsidP="00D82D7B">
      <w:pPr>
        <w:jc w:val="both"/>
        <w:rPr>
          <w:rFonts w:asciiTheme="majorHAnsi" w:hAnsiTheme="majorHAnsi"/>
        </w:rPr>
      </w:pPr>
    </w:p>
    <w:p w:rsidR="00D82D7B" w:rsidRPr="00D82D7B" w:rsidRDefault="00D82D7B" w:rsidP="009B7742">
      <w:pPr>
        <w:pStyle w:val="PargrafodaLista"/>
        <w:numPr>
          <w:ilvl w:val="0"/>
          <w:numId w:val="15"/>
        </w:numPr>
        <w:ind w:left="0" w:firstLine="0"/>
        <w:jc w:val="both"/>
        <w:rPr>
          <w:rFonts w:asciiTheme="majorHAnsi" w:hAnsiTheme="majorHAnsi"/>
        </w:rPr>
      </w:pPr>
      <w:r w:rsidRPr="00D82D7B">
        <w:rPr>
          <w:rFonts w:asciiTheme="majorHAnsi" w:hAnsiTheme="majorHAnsi"/>
        </w:rPr>
        <w:t>O preço proposto inclui todos os custos e despesas direta ou indiretamente necessários ao cumprimento integral das obrigações decorrentes da contrataç</w:t>
      </w:r>
      <w:r>
        <w:rPr>
          <w:rFonts w:asciiTheme="majorHAnsi" w:hAnsiTheme="majorHAnsi"/>
        </w:rPr>
        <w:t>ão, inclusive tributários, sociais ou trabalhistas, bem como o lucro da empresa de forma que nenhuma outra remuneração seja devida por conta da contratação licitada.</w:t>
      </w:r>
    </w:p>
    <w:p w:rsidR="00067F92" w:rsidRPr="00067F92" w:rsidRDefault="00067F92" w:rsidP="00D82D7B">
      <w:pPr>
        <w:jc w:val="both"/>
        <w:rPr>
          <w:rFonts w:asciiTheme="majorHAnsi" w:hAnsiTheme="majorHAnsi"/>
        </w:rPr>
      </w:pPr>
      <w:r w:rsidRPr="00067F92">
        <w:rPr>
          <w:rFonts w:asciiTheme="majorHAnsi" w:hAnsiTheme="majorHAnsi"/>
        </w:rPr>
        <w:t xml:space="preserve"> </w:t>
      </w:r>
    </w:p>
    <w:p w:rsidR="00067F92" w:rsidRPr="00067F92" w:rsidRDefault="00067F92" w:rsidP="009B7742">
      <w:pPr>
        <w:numPr>
          <w:ilvl w:val="0"/>
          <w:numId w:val="15"/>
        </w:numPr>
        <w:ind w:left="0" w:firstLine="0"/>
        <w:jc w:val="both"/>
        <w:rPr>
          <w:rFonts w:asciiTheme="majorHAnsi" w:hAnsiTheme="majorHAnsi"/>
        </w:rPr>
      </w:pPr>
      <w:r w:rsidRPr="00067F92">
        <w:rPr>
          <w:rFonts w:asciiTheme="majorHAnsi" w:hAnsiTheme="majorHAnsi"/>
        </w:rPr>
        <w:t>Prazo de validade da proposta, o qual não poderá ser inferior a 60 (sessenta) dias, contados da data de apresentação dos documentos de habilitação e propostas;</w:t>
      </w:r>
    </w:p>
    <w:p w:rsidR="00067F92" w:rsidRPr="00067F92" w:rsidRDefault="00067F92" w:rsidP="00D82D7B">
      <w:pPr>
        <w:pStyle w:val="PargrafodaLista"/>
        <w:ind w:left="0"/>
        <w:rPr>
          <w:rFonts w:asciiTheme="majorHAnsi" w:hAnsiTheme="majorHAnsi"/>
        </w:rPr>
      </w:pPr>
    </w:p>
    <w:p w:rsidR="00067F92" w:rsidRPr="00067F92" w:rsidRDefault="00067F92" w:rsidP="009B7742">
      <w:pPr>
        <w:numPr>
          <w:ilvl w:val="0"/>
          <w:numId w:val="15"/>
        </w:numPr>
        <w:ind w:left="0" w:firstLine="0"/>
        <w:jc w:val="both"/>
        <w:rPr>
          <w:rFonts w:asciiTheme="majorHAnsi" w:hAnsiTheme="majorHAnsi"/>
        </w:rPr>
      </w:pPr>
      <w:r w:rsidRPr="00067F92">
        <w:rPr>
          <w:rFonts w:asciiTheme="majorHAnsi" w:hAnsiTheme="majorHAnsi"/>
        </w:rPr>
        <w:t>Local e data;</w:t>
      </w:r>
    </w:p>
    <w:p w:rsidR="00067F92" w:rsidRPr="00067F92" w:rsidRDefault="00067F92" w:rsidP="00D82D7B">
      <w:pPr>
        <w:pStyle w:val="PargrafodaLista"/>
        <w:ind w:left="0"/>
        <w:rPr>
          <w:rFonts w:asciiTheme="majorHAnsi" w:hAnsiTheme="majorHAnsi"/>
        </w:rPr>
      </w:pPr>
    </w:p>
    <w:p w:rsidR="00067F92" w:rsidRPr="00067F92" w:rsidRDefault="00067F92" w:rsidP="009B7742">
      <w:pPr>
        <w:numPr>
          <w:ilvl w:val="0"/>
          <w:numId w:val="15"/>
        </w:numPr>
        <w:ind w:left="0" w:firstLine="0"/>
        <w:jc w:val="both"/>
        <w:rPr>
          <w:rFonts w:asciiTheme="majorHAnsi" w:hAnsiTheme="majorHAnsi"/>
        </w:rPr>
      </w:pPr>
      <w:r w:rsidRPr="00067F92">
        <w:rPr>
          <w:rFonts w:asciiTheme="majorHAnsi" w:hAnsiTheme="majorHAnsi"/>
        </w:rPr>
        <w:t>Identificação do representante legal e assinatura.</w:t>
      </w:r>
    </w:p>
    <w:p w:rsidR="00067F92" w:rsidRPr="00067F92" w:rsidRDefault="00067F92" w:rsidP="00D82D7B">
      <w:pPr>
        <w:pStyle w:val="PargrafodaLista"/>
        <w:rPr>
          <w:rFonts w:asciiTheme="majorHAnsi" w:hAnsiTheme="majorHAnsi"/>
        </w:rPr>
      </w:pPr>
    </w:p>
    <w:p w:rsidR="00067F92" w:rsidRPr="00067F92" w:rsidRDefault="008D4704" w:rsidP="00067F92">
      <w:pPr>
        <w:tabs>
          <w:tab w:val="left" w:pos="8080"/>
        </w:tabs>
        <w:jc w:val="both"/>
        <w:rPr>
          <w:rFonts w:asciiTheme="majorHAnsi" w:hAnsiTheme="majorHAnsi"/>
        </w:rPr>
      </w:pPr>
      <w:r>
        <w:rPr>
          <w:rFonts w:asciiTheme="majorHAnsi" w:hAnsiTheme="majorHAnsi"/>
          <w:b/>
        </w:rPr>
        <w:t>6</w:t>
      </w:r>
      <w:r w:rsidR="00067F92" w:rsidRPr="00067F92">
        <w:rPr>
          <w:rFonts w:asciiTheme="majorHAnsi" w:hAnsiTheme="majorHAnsi"/>
          <w:b/>
        </w:rPr>
        <w:t>.2 –</w:t>
      </w:r>
      <w:r w:rsidR="00067F92" w:rsidRPr="00067F92">
        <w:rPr>
          <w:rFonts w:asciiTheme="majorHAnsi" w:hAnsiTheme="majorHAnsi"/>
        </w:rPr>
        <w:t xml:space="preserve"> A apresentação da proposta de preços implicará a plena aceitação, por parte do proponente, das condições estabelecidas neste edital e seus anexos.</w:t>
      </w:r>
    </w:p>
    <w:p w:rsidR="008D4704" w:rsidRDefault="008D4704" w:rsidP="008D4704">
      <w:pPr>
        <w:pStyle w:val="Normal1"/>
        <w:rPr>
          <w:rFonts w:asciiTheme="majorHAnsi" w:hAnsiTheme="majorHAnsi"/>
          <w:b/>
          <w:szCs w:val="24"/>
          <w:highlight w:val="lightGray"/>
          <w:bdr w:val="single" w:sz="4" w:space="0" w:color="auto"/>
        </w:rPr>
      </w:pPr>
    </w:p>
    <w:p w:rsidR="008D4704" w:rsidRPr="008D4704" w:rsidRDefault="00EF4BEC" w:rsidP="008D4704">
      <w:pPr>
        <w:pStyle w:val="Normal1"/>
        <w:rPr>
          <w:rFonts w:asciiTheme="majorHAnsi" w:hAnsiTheme="majorHAnsi"/>
          <w:b/>
          <w:szCs w:val="24"/>
        </w:rPr>
      </w:pPr>
      <w:r>
        <w:rPr>
          <w:rFonts w:asciiTheme="majorHAnsi" w:hAnsiTheme="majorHAnsi"/>
          <w:b/>
          <w:szCs w:val="24"/>
          <w:highlight w:val="lightGray"/>
          <w:bdr w:val="single" w:sz="4" w:space="0" w:color="auto"/>
        </w:rPr>
        <w:t>7</w:t>
      </w:r>
      <w:r w:rsidR="008D4704" w:rsidRPr="008D4704">
        <w:rPr>
          <w:rFonts w:asciiTheme="majorHAnsi" w:hAnsiTheme="majorHAnsi"/>
          <w:b/>
          <w:szCs w:val="24"/>
          <w:highlight w:val="lightGray"/>
          <w:bdr w:val="single" w:sz="4" w:space="0" w:color="auto"/>
        </w:rPr>
        <w:t xml:space="preserve"> – DA ABERTURA DOS ENVELOPES</w:t>
      </w:r>
    </w:p>
    <w:p w:rsidR="008D4704" w:rsidRPr="008D4704" w:rsidRDefault="008D4704" w:rsidP="008D4704">
      <w:pPr>
        <w:pStyle w:val="Normal1"/>
        <w:rPr>
          <w:rFonts w:asciiTheme="majorHAnsi" w:hAnsiTheme="majorHAnsi"/>
          <w:szCs w:val="24"/>
        </w:rPr>
      </w:pPr>
    </w:p>
    <w:p w:rsidR="008D4704" w:rsidRPr="008D4704" w:rsidRDefault="008D4704" w:rsidP="008D4704">
      <w:pPr>
        <w:pStyle w:val="Normal1"/>
        <w:jc w:val="both"/>
        <w:rPr>
          <w:rFonts w:asciiTheme="majorHAnsi" w:hAnsiTheme="majorHAnsi"/>
          <w:szCs w:val="24"/>
        </w:rPr>
      </w:pPr>
      <w:r w:rsidRPr="008D4704">
        <w:rPr>
          <w:rFonts w:asciiTheme="majorHAnsi" w:hAnsiTheme="majorHAnsi"/>
          <w:szCs w:val="24"/>
        </w:rPr>
        <w:t>No dia, local e hora designados no preâmbulo deste edital, a Comissão Permanente de Licitação fará a abertura dos envelopes.</w:t>
      </w:r>
    </w:p>
    <w:p w:rsidR="008D4704" w:rsidRPr="008D4704" w:rsidRDefault="008D4704" w:rsidP="008D4704">
      <w:pPr>
        <w:pStyle w:val="Normal1"/>
        <w:jc w:val="both"/>
        <w:rPr>
          <w:rFonts w:asciiTheme="majorHAnsi" w:hAnsiTheme="majorHAnsi"/>
          <w:b/>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 –</w:t>
      </w:r>
      <w:r w:rsidR="008D4704" w:rsidRPr="008D4704">
        <w:rPr>
          <w:rFonts w:asciiTheme="majorHAnsi" w:hAnsiTheme="majorHAnsi"/>
          <w:szCs w:val="24"/>
        </w:rPr>
        <w:t xml:space="preserve"> </w:t>
      </w:r>
      <w:r w:rsidR="008D4704" w:rsidRPr="008D4704">
        <w:rPr>
          <w:rFonts w:asciiTheme="majorHAnsi" w:hAnsiTheme="majorHAnsi"/>
          <w:b/>
          <w:szCs w:val="24"/>
          <w:u w:val="single"/>
        </w:rPr>
        <w:t>Abertura do Envelope n° 01 – HABILITAÇÃO</w:t>
      </w:r>
    </w:p>
    <w:p w:rsidR="008D4704" w:rsidRPr="008D4704" w:rsidRDefault="008D4704" w:rsidP="008D4704">
      <w:pPr>
        <w:pStyle w:val="Normal1"/>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.1.1 –</w:t>
      </w:r>
      <w:r w:rsidR="008D4704" w:rsidRPr="008D4704">
        <w:rPr>
          <w:rFonts w:asciiTheme="majorHAnsi" w:hAnsiTheme="majorHAnsi"/>
          <w:szCs w:val="24"/>
        </w:rPr>
        <w:t xml:space="preserve"> Abertura do envelope de n° 01 – “HABILITAÇÃO”: Os envelopes serão abertos pelo Presidente da Comissão, do dia, local e hora estipulados no preâmbulo deste edital, e todas as folhas serão rubricadas por este e pelos membros da Comissão, ficando à disposição dos licitantes para que os mesmos assim procedam.</w:t>
      </w:r>
    </w:p>
    <w:p w:rsidR="008D4704" w:rsidRPr="008D4704" w:rsidRDefault="008D4704" w:rsidP="008D4704">
      <w:pPr>
        <w:pStyle w:val="Normal1"/>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lastRenderedPageBreak/>
        <w:t>7</w:t>
      </w:r>
      <w:r w:rsidR="008D4704" w:rsidRPr="008D4704">
        <w:rPr>
          <w:rFonts w:asciiTheme="majorHAnsi" w:hAnsiTheme="majorHAnsi"/>
          <w:b/>
          <w:szCs w:val="24"/>
        </w:rPr>
        <w:t>.1.2 –</w:t>
      </w:r>
      <w:r w:rsidR="008D4704" w:rsidRPr="008D4704">
        <w:rPr>
          <w:rFonts w:asciiTheme="majorHAnsi" w:hAnsiTheme="majorHAnsi"/>
          <w:szCs w:val="24"/>
        </w:rPr>
        <w:t xml:space="preserve"> A critério da Comissão de Licitação, o resultado do julgamento da habilitação poderá ser divulgado na própria sessão de abertura do envelope n° 01. Se isso ocorrer e se as licitantes desistirem do direito a eventual interposição de recurso, previsto no artigo 109 da lei 8.666/93, na mesma sessão poderão ser abertos os envelopes n° 02.</w:t>
      </w:r>
    </w:p>
    <w:p w:rsidR="008D4704" w:rsidRPr="008D4704" w:rsidRDefault="008D4704" w:rsidP="008D4704">
      <w:pPr>
        <w:pStyle w:val="Normal1"/>
        <w:jc w:val="both"/>
        <w:rPr>
          <w:rFonts w:asciiTheme="majorHAnsi" w:hAnsiTheme="majorHAnsi"/>
          <w:b/>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.1.3 –</w:t>
      </w:r>
      <w:r w:rsidR="008D4704" w:rsidRPr="008D4704">
        <w:rPr>
          <w:rFonts w:asciiTheme="majorHAnsi" w:hAnsiTheme="majorHAnsi"/>
          <w:szCs w:val="24"/>
        </w:rPr>
        <w:t xml:space="preserve"> Todos os documentos, depois de rubricados, deverão ser examinados pelos membros da Comissão e pelos proponentes presentes, atos estes que serão consignados em ata circunstanciada, assinada por todos os presentes, assim como as impugnações, soluções e manifestações de não concordância para o prosseguimento do processo licitatório.</w:t>
      </w:r>
    </w:p>
    <w:p w:rsidR="008D4704" w:rsidRPr="008D4704" w:rsidRDefault="008D4704" w:rsidP="008D4704">
      <w:pPr>
        <w:pStyle w:val="Normal1"/>
        <w:jc w:val="both"/>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.1.4 –</w:t>
      </w:r>
      <w:r w:rsidR="008D4704" w:rsidRPr="008D4704">
        <w:rPr>
          <w:rFonts w:asciiTheme="majorHAnsi" w:hAnsiTheme="majorHAnsi"/>
          <w:szCs w:val="24"/>
        </w:rPr>
        <w:t xml:space="preserve"> É de 02 (dois) dias úteis o prazo para a interposição de recursos da fase habilitação, caso não haja a desistência expressa dos licitantes.</w:t>
      </w:r>
    </w:p>
    <w:p w:rsidR="008D4704" w:rsidRPr="008D4704" w:rsidRDefault="008D4704" w:rsidP="008D4704">
      <w:pPr>
        <w:pStyle w:val="Normal1"/>
        <w:jc w:val="both"/>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.1.5 –</w:t>
      </w:r>
      <w:r w:rsidR="008D4704" w:rsidRPr="008D4704">
        <w:rPr>
          <w:rFonts w:asciiTheme="majorHAnsi" w:hAnsiTheme="majorHAnsi"/>
          <w:szCs w:val="24"/>
        </w:rPr>
        <w:t xml:space="preserve"> O recurso deverá ser apresentado na seção de Protocolo desta Câmara, no prazo legal, não sendo aceitos os recursos encaminhados via fax, telex, internet ou qualquer outro meio ou forma, que não o protocolo regular.</w:t>
      </w:r>
    </w:p>
    <w:p w:rsidR="008D4704" w:rsidRPr="008D4704" w:rsidRDefault="008D4704" w:rsidP="008D4704">
      <w:pPr>
        <w:pStyle w:val="Normal1"/>
        <w:jc w:val="both"/>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.1.6 –</w:t>
      </w:r>
      <w:r w:rsidR="008D4704" w:rsidRPr="008D4704">
        <w:rPr>
          <w:rFonts w:asciiTheme="majorHAnsi" w:hAnsiTheme="majorHAnsi"/>
          <w:szCs w:val="24"/>
        </w:rPr>
        <w:t xml:space="preserve"> A interposição de recursos pelos licitantes será comunicada a todos os proponentes para o exercício do direito de impugnação.</w:t>
      </w:r>
    </w:p>
    <w:p w:rsidR="008D4704" w:rsidRPr="008D4704" w:rsidRDefault="008D4704" w:rsidP="008D4704">
      <w:pPr>
        <w:pStyle w:val="Normal1"/>
        <w:jc w:val="both"/>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.1.7 –</w:t>
      </w:r>
      <w:r w:rsidR="008D4704" w:rsidRPr="008D4704">
        <w:rPr>
          <w:rFonts w:asciiTheme="majorHAnsi" w:hAnsiTheme="majorHAnsi"/>
          <w:szCs w:val="24"/>
        </w:rPr>
        <w:t xml:space="preserve"> Os licitantes que tiverem seus envelopes de n° 01 – “HABILITAÇÃO” – impugnados e que, após o julgamento dos recursos forem inabilitados receberão de volta os envelopes n° 02 – “PROPOSTA” -, devidamente fechados.</w:t>
      </w:r>
    </w:p>
    <w:p w:rsidR="008D4704" w:rsidRPr="008D4704" w:rsidRDefault="008D4704" w:rsidP="008D4704">
      <w:pPr>
        <w:pStyle w:val="Normal1"/>
        <w:jc w:val="both"/>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.1.8 –</w:t>
      </w:r>
      <w:r w:rsidR="008D4704" w:rsidRPr="008D4704">
        <w:rPr>
          <w:rFonts w:asciiTheme="majorHAnsi" w:hAnsiTheme="majorHAnsi"/>
          <w:szCs w:val="24"/>
        </w:rPr>
        <w:t xml:space="preserve"> Estarão habilitados os licitantes que atenderem a todas exigências contidas na CLÁUSULA QUARTA, e somente ante a expressa desistência de recursos de todos os licitantes, em ato contínuo poderão ser abertos os envelopes de n° 02 – “PROPOSTA”.</w:t>
      </w:r>
    </w:p>
    <w:p w:rsidR="008D4704" w:rsidRPr="008D4704" w:rsidRDefault="008D4704" w:rsidP="008D4704">
      <w:pPr>
        <w:pStyle w:val="Normal1"/>
        <w:jc w:val="both"/>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.1.8.1 –</w:t>
      </w:r>
      <w:r w:rsidR="008D4704" w:rsidRPr="008D4704">
        <w:rPr>
          <w:rFonts w:asciiTheme="majorHAnsi" w:hAnsiTheme="majorHAnsi"/>
          <w:szCs w:val="24"/>
        </w:rPr>
        <w:t xml:space="preserve"> Caso haja impugnação quanto a algum documento dos licitantes, ficarão sob guarda da Comissão os envelopes de n°s 02, de todos os licitantes habilitados, mesmo que algum destes não tenha sido objeto de recursos ou interpelação.</w:t>
      </w:r>
    </w:p>
    <w:p w:rsidR="008D4704" w:rsidRPr="008D4704" w:rsidRDefault="008D4704" w:rsidP="008D4704">
      <w:pPr>
        <w:pStyle w:val="Normal1"/>
        <w:jc w:val="both"/>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.1.8.2 –</w:t>
      </w:r>
      <w:r w:rsidR="008D4704" w:rsidRPr="008D4704">
        <w:rPr>
          <w:rFonts w:asciiTheme="majorHAnsi" w:hAnsiTheme="majorHAnsi"/>
          <w:szCs w:val="24"/>
        </w:rPr>
        <w:t xml:space="preserve"> Decorridos todos os prazos de recursos, a Comissão de licitação marcará a data, hora e local da abertura dos envelopes n° 02 – “PROPOSTA” – comunicando a todos os interessados por escrito.</w:t>
      </w:r>
    </w:p>
    <w:p w:rsidR="008D4704" w:rsidRPr="008D4704" w:rsidRDefault="008D4704" w:rsidP="008D4704">
      <w:pPr>
        <w:pStyle w:val="Normal1"/>
        <w:rPr>
          <w:rFonts w:asciiTheme="majorHAnsi" w:hAnsiTheme="majorHAnsi"/>
          <w:b/>
          <w:szCs w:val="24"/>
        </w:rPr>
      </w:pPr>
    </w:p>
    <w:p w:rsidR="008D4704" w:rsidRPr="008D4704" w:rsidRDefault="00EF4BEC" w:rsidP="008D4704">
      <w:pPr>
        <w:pStyle w:val="Normal1"/>
        <w:rPr>
          <w:rFonts w:asciiTheme="majorHAnsi" w:hAnsiTheme="majorHAnsi"/>
          <w:b/>
          <w:szCs w:val="24"/>
          <w:u w:val="single"/>
        </w:rPr>
      </w:pPr>
      <w:r>
        <w:rPr>
          <w:rFonts w:asciiTheme="majorHAnsi" w:hAnsiTheme="majorHAnsi"/>
          <w:b/>
          <w:szCs w:val="24"/>
        </w:rPr>
        <w:t>7</w:t>
      </w:r>
      <w:r w:rsidR="008D4704" w:rsidRPr="008D4704">
        <w:rPr>
          <w:rFonts w:asciiTheme="majorHAnsi" w:hAnsiTheme="majorHAnsi"/>
          <w:b/>
          <w:szCs w:val="24"/>
        </w:rPr>
        <w:t>.2 –</w:t>
      </w:r>
      <w:r w:rsidR="008D4704" w:rsidRPr="008D4704">
        <w:rPr>
          <w:rFonts w:asciiTheme="majorHAnsi" w:hAnsiTheme="majorHAnsi"/>
          <w:szCs w:val="24"/>
        </w:rPr>
        <w:t xml:space="preserve"> </w:t>
      </w:r>
      <w:r w:rsidR="008D4704" w:rsidRPr="008D4704">
        <w:rPr>
          <w:rFonts w:asciiTheme="majorHAnsi" w:hAnsiTheme="majorHAnsi"/>
          <w:b/>
          <w:szCs w:val="24"/>
          <w:u w:val="single"/>
        </w:rPr>
        <w:t>Abertura do Envelope n° 02 – PROPOSTA</w:t>
      </w:r>
    </w:p>
    <w:p w:rsidR="008D4704" w:rsidRPr="008D4704" w:rsidRDefault="008D4704" w:rsidP="008D4704">
      <w:pPr>
        <w:pStyle w:val="Normal1"/>
        <w:jc w:val="both"/>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.2.1 –</w:t>
      </w:r>
      <w:r w:rsidR="008D4704" w:rsidRPr="008D4704">
        <w:rPr>
          <w:rFonts w:asciiTheme="majorHAnsi" w:hAnsiTheme="majorHAnsi"/>
          <w:szCs w:val="24"/>
        </w:rPr>
        <w:t xml:space="preserve"> Todas as folhas serão rubricadas pelos membros da Comissão, ficando à disposição dos licitantes para o mesmo procedimento.</w:t>
      </w:r>
    </w:p>
    <w:p w:rsidR="008D4704" w:rsidRPr="008D4704" w:rsidRDefault="008D4704" w:rsidP="008D4704">
      <w:pPr>
        <w:pStyle w:val="Normal1"/>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.2.2 –</w:t>
      </w:r>
      <w:r w:rsidR="008D4704" w:rsidRPr="008D4704">
        <w:rPr>
          <w:rFonts w:asciiTheme="majorHAnsi" w:hAnsiTheme="majorHAnsi"/>
          <w:szCs w:val="24"/>
        </w:rPr>
        <w:t xml:space="preserve"> É facultado à Comissão, no caso de desclassificação de todas as propostas, </w:t>
      </w:r>
      <w:r w:rsidR="008D4704" w:rsidRPr="008D4704">
        <w:rPr>
          <w:rFonts w:asciiTheme="majorHAnsi" w:hAnsiTheme="majorHAnsi"/>
          <w:szCs w:val="24"/>
        </w:rPr>
        <w:lastRenderedPageBreak/>
        <w:t>convocarem os participantes para, no prazo de 03 (três) dias úteis, apresentarem novas propostas, respeitando o disposto no parágrafo 3º do artigo 48 da Lei Federal 8.666/93.</w:t>
      </w:r>
    </w:p>
    <w:p w:rsidR="008D4704" w:rsidRPr="008D4704" w:rsidRDefault="008D4704" w:rsidP="008D4704">
      <w:pPr>
        <w:pStyle w:val="Normal1"/>
        <w:rPr>
          <w:rFonts w:asciiTheme="majorHAnsi" w:hAnsiTheme="majorHAnsi"/>
          <w:b/>
          <w:szCs w:val="24"/>
          <w:highlight w:val="lightGray"/>
          <w:bdr w:val="single" w:sz="4" w:space="0" w:color="auto"/>
        </w:rPr>
      </w:pPr>
    </w:p>
    <w:p w:rsidR="008D4704" w:rsidRPr="008D4704" w:rsidRDefault="008C0F0C" w:rsidP="008D4704">
      <w:pPr>
        <w:pStyle w:val="Normal1"/>
        <w:rPr>
          <w:rFonts w:asciiTheme="majorHAnsi" w:hAnsiTheme="majorHAnsi"/>
          <w:b/>
          <w:szCs w:val="24"/>
        </w:rPr>
      </w:pPr>
      <w:r>
        <w:rPr>
          <w:rFonts w:asciiTheme="majorHAnsi" w:hAnsiTheme="majorHAnsi"/>
          <w:b/>
          <w:szCs w:val="24"/>
          <w:highlight w:val="lightGray"/>
          <w:bdr w:val="single" w:sz="4" w:space="0" w:color="auto"/>
        </w:rPr>
        <w:t>8</w:t>
      </w:r>
      <w:r w:rsidR="008D4704" w:rsidRPr="008D4704">
        <w:rPr>
          <w:rFonts w:asciiTheme="majorHAnsi" w:hAnsiTheme="majorHAnsi"/>
          <w:b/>
          <w:szCs w:val="24"/>
          <w:highlight w:val="lightGray"/>
          <w:bdr w:val="single" w:sz="4" w:space="0" w:color="auto"/>
        </w:rPr>
        <w:t xml:space="preserve"> – DO CRITÉRIO DE JULGAMENTO</w:t>
      </w:r>
    </w:p>
    <w:p w:rsidR="008D4704" w:rsidRPr="008D4704" w:rsidRDefault="008D4704" w:rsidP="008D4704">
      <w:pPr>
        <w:pStyle w:val="Normal1"/>
        <w:rPr>
          <w:rFonts w:asciiTheme="majorHAnsi" w:hAnsiTheme="majorHAnsi"/>
          <w:szCs w:val="24"/>
        </w:rPr>
      </w:pPr>
    </w:p>
    <w:p w:rsidR="008D4704" w:rsidRPr="008D4704" w:rsidRDefault="008C0F0C" w:rsidP="008D4704">
      <w:pPr>
        <w:pStyle w:val="Normal1"/>
        <w:jc w:val="both"/>
        <w:rPr>
          <w:rFonts w:asciiTheme="majorHAnsi" w:hAnsiTheme="majorHAnsi"/>
          <w:szCs w:val="24"/>
        </w:rPr>
      </w:pPr>
      <w:r>
        <w:rPr>
          <w:rFonts w:asciiTheme="majorHAnsi" w:hAnsiTheme="majorHAnsi"/>
          <w:b/>
          <w:szCs w:val="24"/>
        </w:rPr>
        <w:t>8</w:t>
      </w:r>
      <w:r w:rsidR="008D4704" w:rsidRPr="008D4704">
        <w:rPr>
          <w:rFonts w:asciiTheme="majorHAnsi" w:hAnsiTheme="majorHAnsi"/>
          <w:b/>
          <w:szCs w:val="24"/>
        </w:rPr>
        <w:t>.1 –</w:t>
      </w:r>
      <w:r w:rsidR="008D4704" w:rsidRPr="008D4704">
        <w:rPr>
          <w:rFonts w:asciiTheme="majorHAnsi" w:hAnsiTheme="majorHAnsi"/>
          <w:szCs w:val="24"/>
        </w:rPr>
        <w:t xml:space="preserve"> A habilitação será julgada com base na veracidade dos documentos apresentados em conformidade com as especificações exigidas no edital.</w:t>
      </w:r>
    </w:p>
    <w:p w:rsidR="008D4704" w:rsidRPr="008D4704" w:rsidRDefault="008D4704" w:rsidP="008D4704">
      <w:pPr>
        <w:pStyle w:val="Normal1"/>
        <w:rPr>
          <w:rFonts w:asciiTheme="majorHAnsi" w:hAnsiTheme="majorHAnsi"/>
          <w:szCs w:val="24"/>
        </w:rPr>
      </w:pPr>
      <w:r w:rsidRPr="008D4704">
        <w:rPr>
          <w:rFonts w:asciiTheme="majorHAnsi" w:hAnsiTheme="majorHAnsi"/>
          <w:szCs w:val="24"/>
        </w:rPr>
        <w:t xml:space="preserve"> </w:t>
      </w:r>
    </w:p>
    <w:p w:rsidR="008D4704" w:rsidRPr="008D4704" w:rsidRDefault="008C0F0C" w:rsidP="008D4704">
      <w:pPr>
        <w:pStyle w:val="Normal1"/>
        <w:jc w:val="both"/>
        <w:rPr>
          <w:rFonts w:asciiTheme="majorHAnsi" w:hAnsiTheme="majorHAnsi"/>
          <w:szCs w:val="24"/>
        </w:rPr>
      </w:pPr>
      <w:r>
        <w:rPr>
          <w:rFonts w:asciiTheme="majorHAnsi" w:hAnsiTheme="majorHAnsi"/>
          <w:b/>
          <w:szCs w:val="24"/>
        </w:rPr>
        <w:t>8</w:t>
      </w:r>
      <w:r w:rsidR="008D4704" w:rsidRPr="008D4704">
        <w:rPr>
          <w:rFonts w:asciiTheme="majorHAnsi" w:hAnsiTheme="majorHAnsi"/>
          <w:b/>
          <w:szCs w:val="24"/>
        </w:rPr>
        <w:t>.2 –</w:t>
      </w:r>
      <w:r w:rsidR="008D4704" w:rsidRPr="008D4704">
        <w:rPr>
          <w:rFonts w:asciiTheme="majorHAnsi" w:hAnsiTheme="majorHAnsi"/>
          <w:szCs w:val="24"/>
        </w:rPr>
        <w:t xml:space="preserve"> As propostas serão julgadas e classificadas segundo o critério MENOR PREÇO</w:t>
      </w:r>
      <w:r>
        <w:rPr>
          <w:rFonts w:asciiTheme="majorHAnsi" w:hAnsiTheme="majorHAnsi"/>
          <w:szCs w:val="24"/>
        </w:rPr>
        <w:t xml:space="preserve"> GLOBAL</w:t>
      </w:r>
      <w:r w:rsidR="008D4704" w:rsidRPr="008D4704">
        <w:rPr>
          <w:rFonts w:asciiTheme="majorHAnsi" w:hAnsiTheme="majorHAnsi"/>
          <w:szCs w:val="24"/>
        </w:rPr>
        <w:t>.</w:t>
      </w:r>
    </w:p>
    <w:p w:rsidR="008D4704" w:rsidRPr="008D4704" w:rsidRDefault="008D4704" w:rsidP="008D4704">
      <w:pPr>
        <w:pStyle w:val="Normal1"/>
        <w:rPr>
          <w:rFonts w:asciiTheme="majorHAnsi" w:hAnsiTheme="majorHAnsi"/>
          <w:szCs w:val="24"/>
        </w:rPr>
      </w:pPr>
    </w:p>
    <w:p w:rsidR="008D4704" w:rsidRPr="008D4704" w:rsidRDefault="008C0F0C" w:rsidP="008D4704">
      <w:pPr>
        <w:pStyle w:val="Normal1"/>
        <w:jc w:val="both"/>
        <w:rPr>
          <w:rFonts w:asciiTheme="majorHAnsi" w:hAnsiTheme="majorHAnsi"/>
          <w:szCs w:val="24"/>
        </w:rPr>
      </w:pPr>
      <w:r>
        <w:rPr>
          <w:rFonts w:asciiTheme="majorHAnsi" w:hAnsiTheme="majorHAnsi"/>
          <w:b/>
          <w:szCs w:val="24"/>
        </w:rPr>
        <w:t>8</w:t>
      </w:r>
      <w:r w:rsidR="008D4704" w:rsidRPr="008D4704">
        <w:rPr>
          <w:rFonts w:asciiTheme="majorHAnsi" w:hAnsiTheme="majorHAnsi"/>
          <w:b/>
          <w:szCs w:val="24"/>
        </w:rPr>
        <w:t>.3 –</w:t>
      </w:r>
      <w:r w:rsidR="008D4704" w:rsidRPr="008D4704">
        <w:rPr>
          <w:rFonts w:asciiTheme="majorHAnsi" w:hAnsiTheme="majorHAnsi"/>
          <w:szCs w:val="24"/>
        </w:rPr>
        <w:t xml:space="preserve"> O relatório conclusivo deverá ser assinado por todos os membros da Comissão e ao mesmo, terão acesso todos os licitantes, quando da divulgação do resultado.</w:t>
      </w:r>
    </w:p>
    <w:p w:rsidR="008D4704" w:rsidRPr="008D4704" w:rsidRDefault="008D4704" w:rsidP="008D4704">
      <w:pPr>
        <w:pStyle w:val="Normal1"/>
        <w:rPr>
          <w:rFonts w:asciiTheme="majorHAnsi" w:hAnsiTheme="majorHAnsi"/>
          <w:szCs w:val="24"/>
        </w:rPr>
      </w:pPr>
    </w:p>
    <w:p w:rsidR="008D4704" w:rsidRPr="008D4704" w:rsidRDefault="008C0F0C" w:rsidP="008D4704">
      <w:pPr>
        <w:pStyle w:val="Normal1"/>
        <w:jc w:val="both"/>
        <w:rPr>
          <w:rFonts w:asciiTheme="majorHAnsi" w:hAnsiTheme="majorHAnsi"/>
          <w:szCs w:val="24"/>
        </w:rPr>
      </w:pPr>
      <w:r>
        <w:rPr>
          <w:rFonts w:asciiTheme="majorHAnsi" w:hAnsiTheme="majorHAnsi"/>
          <w:b/>
          <w:szCs w:val="24"/>
        </w:rPr>
        <w:t>8</w:t>
      </w:r>
      <w:r w:rsidR="008D4704" w:rsidRPr="008D4704">
        <w:rPr>
          <w:rFonts w:asciiTheme="majorHAnsi" w:hAnsiTheme="majorHAnsi"/>
          <w:b/>
          <w:szCs w:val="24"/>
        </w:rPr>
        <w:t>.4 –</w:t>
      </w:r>
      <w:r w:rsidR="008D4704" w:rsidRPr="008D4704">
        <w:rPr>
          <w:rFonts w:asciiTheme="majorHAnsi" w:hAnsiTheme="majorHAnsi"/>
          <w:szCs w:val="24"/>
        </w:rPr>
        <w:t xml:space="preserve"> No caso de empate entre duas ou mais propostas, a classificação se fará por sorteio, em ato público, para o qual todos os licitantes serão convocados, conforme estabelece o Parágrafo 2° do artigo 45, da Lei Federal n° 8.666/93.</w:t>
      </w:r>
    </w:p>
    <w:p w:rsidR="008D4704" w:rsidRPr="008D4704" w:rsidRDefault="008D4704" w:rsidP="008D4704">
      <w:pPr>
        <w:pStyle w:val="Normal1"/>
        <w:jc w:val="both"/>
        <w:rPr>
          <w:rFonts w:asciiTheme="majorHAnsi" w:hAnsiTheme="majorHAnsi"/>
          <w:b/>
          <w:szCs w:val="24"/>
        </w:rPr>
      </w:pPr>
    </w:p>
    <w:p w:rsidR="008D4704" w:rsidRPr="008D4704" w:rsidRDefault="008C0F0C" w:rsidP="008D4704">
      <w:pPr>
        <w:pStyle w:val="Normal1"/>
        <w:jc w:val="both"/>
        <w:rPr>
          <w:rFonts w:asciiTheme="majorHAnsi" w:hAnsiTheme="majorHAnsi"/>
          <w:szCs w:val="24"/>
        </w:rPr>
      </w:pPr>
      <w:r>
        <w:rPr>
          <w:rFonts w:asciiTheme="majorHAnsi" w:hAnsiTheme="majorHAnsi"/>
          <w:b/>
          <w:szCs w:val="24"/>
        </w:rPr>
        <w:t>8</w:t>
      </w:r>
      <w:r w:rsidR="008D4704" w:rsidRPr="008D4704">
        <w:rPr>
          <w:rFonts w:asciiTheme="majorHAnsi" w:hAnsiTheme="majorHAnsi"/>
          <w:b/>
          <w:szCs w:val="24"/>
        </w:rPr>
        <w:t>.5 –</w:t>
      </w:r>
      <w:r w:rsidR="008D4704" w:rsidRPr="008D4704">
        <w:rPr>
          <w:rFonts w:asciiTheme="majorHAnsi" w:hAnsiTheme="majorHAnsi"/>
          <w:szCs w:val="24"/>
        </w:rPr>
        <w:t xml:space="preserve"> Não será levada em consideração para efeito de julgamento, a proposta que contenha vantagem não prevista neste ato convocatório.</w:t>
      </w:r>
    </w:p>
    <w:p w:rsidR="008D4704" w:rsidRPr="008D4704" w:rsidRDefault="008D4704" w:rsidP="008D4704">
      <w:pPr>
        <w:pStyle w:val="Normal1"/>
        <w:jc w:val="both"/>
        <w:rPr>
          <w:rFonts w:asciiTheme="majorHAnsi" w:hAnsiTheme="majorHAnsi"/>
          <w:szCs w:val="24"/>
        </w:rPr>
      </w:pPr>
    </w:p>
    <w:p w:rsidR="008D4704" w:rsidRPr="008D4704" w:rsidRDefault="008C0F0C" w:rsidP="008D4704">
      <w:pPr>
        <w:pStyle w:val="Normal1"/>
        <w:rPr>
          <w:rFonts w:asciiTheme="majorHAnsi" w:hAnsiTheme="majorHAnsi"/>
          <w:b/>
          <w:szCs w:val="24"/>
        </w:rPr>
      </w:pPr>
      <w:r>
        <w:rPr>
          <w:rFonts w:asciiTheme="majorHAnsi" w:hAnsiTheme="majorHAnsi"/>
          <w:b/>
          <w:szCs w:val="24"/>
          <w:highlight w:val="lightGray"/>
          <w:bdr w:val="single" w:sz="4" w:space="0" w:color="auto"/>
        </w:rPr>
        <w:t>9</w:t>
      </w:r>
      <w:r w:rsidR="008D4704" w:rsidRPr="008D4704">
        <w:rPr>
          <w:rFonts w:asciiTheme="majorHAnsi" w:hAnsiTheme="majorHAnsi"/>
          <w:b/>
          <w:szCs w:val="24"/>
          <w:highlight w:val="lightGray"/>
          <w:bdr w:val="single" w:sz="4" w:space="0" w:color="auto"/>
        </w:rPr>
        <w:t xml:space="preserve"> – DO RECURSO, DA ADJUDICAÇÃO E DA HOMOLOGAÇÃO</w:t>
      </w:r>
    </w:p>
    <w:p w:rsidR="008D4704" w:rsidRPr="008D4704" w:rsidRDefault="008D4704" w:rsidP="008D4704">
      <w:pPr>
        <w:pStyle w:val="Normal1"/>
        <w:rPr>
          <w:rFonts w:asciiTheme="majorHAnsi" w:hAnsiTheme="majorHAnsi"/>
          <w:szCs w:val="24"/>
        </w:rPr>
      </w:pPr>
    </w:p>
    <w:p w:rsidR="008D4704" w:rsidRPr="008D4704" w:rsidRDefault="008C0F0C" w:rsidP="008D4704">
      <w:pPr>
        <w:pStyle w:val="Normal1"/>
        <w:jc w:val="both"/>
        <w:rPr>
          <w:rFonts w:asciiTheme="majorHAnsi" w:hAnsiTheme="majorHAnsi"/>
          <w:szCs w:val="24"/>
        </w:rPr>
      </w:pPr>
      <w:r>
        <w:rPr>
          <w:rFonts w:asciiTheme="majorHAnsi" w:hAnsiTheme="majorHAnsi"/>
          <w:b/>
          <w:szCs w:val="24"/>
        </w:rPr>
        <w:t>9</w:t>
      </w:r>
      <w:r w:rsidR="008D4704" w:rsidRPr="008D4704">
        <w:rPr>
          <w:rFonts w:asciiTheme="majorHAnsi" w:hAnsiTheme="majorHAnsi"/>
          <w:b/>
          <w:szCs w:val="24"/>
        </w:rPr>
        <w:t>.1 –</w:t>
      </w:r>
      <w:r w:rsidR="008D4704" w:rsidRPr="008D4704">
        <w:rPr>
          <w:rFonts w:asciiTheme="majorHAnsi" w:hAnsiTheme="majorHAnsi"/>
          <w:szCs w:val="24"/>
        </w:rPr>
        <w:t xml:space="preserve"> Das decisões proferidas pela Comissão de Licitação, caberão recursos previstos no artigo 109 da Lei 8.666/93, ao Presidente da Comissão de Licitação.</w:t>
      </w:r>
    </w:p>
    <w:p w:rsidR="008D4704" w:rsidRPr="008D4704" w:rsidRDefault="008D4704" w:rsidP="008D4704">
      <w:pPr>
        <w:pStyle w:val="Normal1"/>
        <w:rPr>
          <w:rFonts w:asciiTheme="majorHAnsi" w:hAnsiTheme="majorHAnsi"/>
          <w:szCs w:val="24"/>
        </w:rPr>
      </w:pPr>
    </w:p>
    <w:p w:rsidR="008D4704" w:rsidRPr="008D4704" w:rsidRDefault="008C0F0C" w:rsidP="008D4704">
      <w:pPr>
        <w:pStyle w:val="Normal1"/>
        <w:jc w:val="both"/>
        <w:rPr>
          <w:rFonts w:asciiTheme="majorHAnsi" w:hAnsiTheme="majorHAnsi"/>
          <w:szCs w:val="24"/>
        </w:rPr>
      </w:pPr>
      <w:r>
        <w:rPr>
          <w:rFonts w:asciiTheme="majorHAnsi" w:hAnsiTheme="majorHAnsi"/>
          <w:b/>
          <w:szCs w:val="24"/>
        </w:rPr>
        <w:t>9</w:t>
      </w:r>
      <w:r w:rsidR="008D4704" w:rsidRPr="008D4704">
        <w:rPr>
          <w:rFonts w:asciiTheme="majorHAnsi" w:hAnsiTheme="majorHAnsi"/>
          <w:b/>
          <w:szCs w:val="24"/>
        </w:rPr>
        <w:t>.2 –</w:t>
      </w:r>
      <w:r w:rsidR="008D4704" w:rsidRPr="008D4704">
        <w:rPr>
          <w:rFonts w:asciiTheme="majorHAnsi" w:hAnsiTheme="majorHAnsi"/>
          <w:szCs w:val="24"/>
        </w:rPr>
        <w:t xml:space="preserve"> Uma vez proferido o julgamento, decorrido o prazo recursal e constatada a regularidade dos atos praticados, a autoridade competente adjudicará o objeto da licitação à licitante vencedora e homologará o procedimento licitatório. </w:t>
      </w:r>
    </w:p>
    <w:p w:rsidR="008D4704" w:rsidRPr="008D4704" w:rsidRDefault="008D4704" w:rsidP="008D4704">
      <w:pPr>
        <w:pStyle w:val="Normal1"/>
        <w:rPr>
          <w:rFonts w:asciiTheme="majorHAnsi" w:hAnsiTheme="majorHAnsi"/>
          <w:szCs w:val="24"/>
          <w:highlight w:val="lightGray"/>
        </w:rPr>
      </w:pPr>
    </w:p>
    <w:p w:rsidR="008D4704" w:rsidRPr="008D4704" w:rsidRDefault="008C0F0C" w:rsidP="008D4704">
      <w:pPr>
        <w:pStyle w:val="Normal1"/>
        <w:jc w:val="both"/>
        <w:rPr>
          <w:rFonts w:asciiTheme="majorHAnsi" w:hAnsiTheme="majorHAnsi"/>
          <w:szCs w:val="24"/>
        </w:rPr>
      </w:pPr>
      <w:r>
        <w:rPr>
          <w:rFonts w:asciiTheme="majorHAnsi" w:hAnsiTheme="majorHAnsi"/>
          <w:b/>
          <w:szCs w:val="24"/>
        </w:rPr>
        <w:t>9</w:t>
      </w:r>
      <w:r w:rsidR="008D4704" w:rsidRPr="008D4704">
        <w:rPr>
          <w:rFonts w:asciiTheme="majorHAnsi" w:hAnsiTheme="majorHAnsi"/>
          <w:b/>
          <w:szCs w:val="24"/>
        </w:rPr>
        <w:t>.3 –</w:t>
      </w:r>
      <w:r w:rsidR="008D4704" w:rsidRPr="008D4704">
        <w:rPr>
          <w:rFonts w:asciiTheme="majorHAnsi" w:hAnsiTheme="majorHAnsi"/>
          <w:szCs w:val="24"/>
        </w:rPr>
        <w:t xml:space="preserve"> O recurso terá efeito suspensivo e o seu acolhimento importará na invalidação dos atos insuscetiveis de aproveitamento.</w:t>
      </w:r>
    </w:p>
    <w:p w:rsidR="008D4704" w:rsidRPr="008D4704" w:rsidRDefault="008D4704" w:rsidP="008D4704">
      <w:pPr>
        <w:pStyle w:val="Normal1"/>
        <w:rPr>
          <w:rFonts w:asciiTheme="majorHAnsi" w:hAnsiTheme="majorHAnsi"/>
          <w:szCs w:val="24"/>
        </w:rPr>
      </w:pPr>
    </w:p>
    <w:p w:rsidR="008D4704" w:rsidRPr="00951BFE" w:rsidRDefault="008C0F0C" w:rsidP="00951BFE">
      <w:pPr>
        <w:pStyle w:val="Normal1"/>
        <w:jc w:val="both"/>
        <w:rPr>
          <w:rFonts w:asciiTheme="majorHAnsi" w:hAnsiTheme="majorHAnsi"/>
          <w:szCs w:val="24"/>
        </w:rPr>
      </w:pPr>
      <w:r>
        <w:rPr>
          <w:rFonts w:asciiTheme="majorHAnsi" w:hAnsiTheme="majorHAnsi"/>
          <w:b/>
          <w:szCs w:val="24"/>
        </w:rPr>
        <w:t>9</w:t>
      </w:r>
      <w:r w:rsidR="008D4704" w:rsidRPr="008D4704">
        <w:rPr>
          <w:rFonts w:asciiTheme="majorHAnsi" w:hAnsiTheme="majorHAnsi"/>
          <w:b/>
          <w:szCs w:val="24"/>
        </w:rPr>
        <w:t>.4 –</w:t>
      </w:r>
      <w:r w:rsidR="008D4704" w:rsidRPr="008D4704">
        <w:rPr>
          <w:rFonts w:asciiTheme="majorHAnsi" w:hAnsiTheme="majorHAnsi"/>
          <w:szCs w:val="24"/>
        </w:rPr>
        <w:t xml:space="preserve"> A adjucação será feita considerando a totalidade do objeto hora licitado.</w:t>
      </w:r>
    </w:p>
    <w:p w:rsidR="00951BFE" w:rsidRDefault="00951BFE" w:rsidP="008D4704">
      <w:pPr>
        <w:pStyle w:val="Normal1"/>
        <w:rPr>
          <w:rFonts w:asciiTheme="majorHAnsi" w:hAnsiTheme="majorHAnsi"/>
          <w:b/>
          <w:szCs w:val="24"/>
          <w:highlight w:val="lightGray"/>
          <w:bdr w:val="single" w:sz="4" w:space="0" w:color="auto"/>
        </w:rPr>
      </w:pPr>
    </w:p>
    <w:p w:rsidR="008D4704" w:rsidRPr="008D4704" w:rsidRDefault="008C0F0C" w:rsidP="008D4704">
      <w:pPr>
        <w:pStyle w:val="Normal1"/>
        <w:rPr>
          <w:rFonts w:asciiTheme="majorHAnsi" w:hAnsiTheme="majorHAnsi"/>
          <w:b/>
          <w:szCs w:val="24"/>
          <w:bdr w:val="single" w:sz="4" w:space="0" w:color="auto"/>
        </w:rPr>
      </w:pPr>
      <w:r>
        <w:rPr>
          <w:rFonts w:asciiTheme="majorHAnsi" w:hAnsiTheme="majorHAnsi"/>
          <w:b/>
          <w:szCs w:val="24"/>
          <w:highlight w:val="lightGray"/>
          <w:bdr w:val="single" w:sz="4" w:space="0" w:color="auto"/>
        </w:rPr>
        <w:t>10</w:t>
      </w:r>
      <w:r w:rsidR="008D4704" w:rsidRPr="008D4704">
        <w:rPr>
          <w:rFonts w:asciiTheme="majorHAnsi" w:hAnsiTheme="majorHAnsi"/>
          <w:b/>
          <w:szCs w:val="24"/>
          <w:highlight w:val="lightGray"/>
          <w:bdr w:val="single" w:sz="4" w:space="0" w:color="auto"/>
        </w:rPr>
        <w:t xml:space="preserve"> – DAS RESPONSABILIDADES DA CONTRATADA</w:t>
      </w:r>
    </w:p>
    <w:p w:rsidR="008D4704" w:rsidRPr="008D4704" w:rsidRDefault="008D4704" w:rsidP="008D4704">
      <w:pPr>
        <w:pStyle w:val="Normal1"/>
        <w:rPr>
          <w:rFonts w:asciiTheme="majorHAnsi" w:hAnsiTheme="majorHAnsi" w:cs="Arial"/>
          <w:b/>
          <w:szCs w:val="24"/>
          <w:lang w:val="pt-BR"/>
        </w:rPr>
      </w:pPr>
    </w:p>
    <w:p w:rsidR="008D4704" w:rsidRPr="008D4704" w:rsidRDefault="008C0F0C" w:rsidP="008D4704">
      <w:pPr>
        <w:pStyle w:val="Normal1"/>
        <w:rPr>
          <w:rFonts w:asciiTheme="majorHAnsi" w:hAnsiTheme="majorHAnsi"/>
          <w:b/>
          <w:szCs w:val="24"/>
        </w:rPr>
      </w:pPr>
      <w:r>
        <w:rPr>
          <w:rFonts w:asciiTheme="majorHAnsi" w:hAnsiTheme="majorHAnsi" w:cs="Arial"/>
          <w:b/>
          <w:szCs w:val="24"/>
          <w:lang w:val="pt-BR"/>
        </w:rPr>
        <w:t>10</w:t>
      </w:r>
      <w:r w:rsidR="008D4704" w:rsidRPr="008D4704">
        <w:rPr>
          <w:rFonts w:asciiTheme="majorHAnsi" w:hAnsiTheme="majorHAnsi" w:cs="Arial"/>
          <w:b/>
          <w:szCs w:val="24"/>
        </w:rPr>
        <w:t>.</w:t>
      </w:r>
      <w:r w:rsidR="008D4704" w:rsidRPr="008D4704">
        <w:rPr>
          <w:rFonts w:asciiTheme="majorHAnsi" w:hAnsiTheme="majorHAnsi" w:cs="Arial"/>
          <w:b/>
          <w:szCs w:val="24"/>
          <w:lang w:val="pt-BR"/>
        </w:rPr>
        <w:t>1</w:t>
      </w:r>
      <w:r w:rsidR="008D4704" w:rsidRPr="008D4704">
        <w:rPr>
          <w:rFonts w:asciiTheme="majorHAnsi" w:hAnsiTheme="majorHAnsi" w:cs="Arial"/>
          <w:b/>
          <w:szCs w:val="24"/>
        </w:rPr>
        <w:t xml:space="preserve"> –</w:t>
      </w:r>
      <w:r w:rsidR="008D4704" w:rsidRPr="008D4704">
        <w:rPr>
          <w:rFonts w:asciiTheme="majorHAnsi" w:hAnsiTheme="majorHAnsi" w:cs="Arial"/>
          <w:szCs w:val="24"/>
        </w:rPr>
        <w:t xml:space="preserve"> </w:t>
      </w:r>
      <w:r w:rsidR="008D4704" w:rsidRPr="008D4704">
        <w:rPr>
          <w:rFonts w:asciiTheme="majorHAnsi" w:hAnsiTheme="majorHAnsi"/>
          <w:szCs w:val="24"/>
        </w:rPr>
        <w:t xml:space="preserve">Os serviços deverão ser executados diretamente pela </w:t>
      </w:r>
      <w:r w:rsidR="008D4704" w:rsidRPr="008D4704">
        <w:rPr>
          <w:rFonts w:asciiTheme="majorHAnsi" w:hAnsiTheme="majorHAnsi"/>
          <w:b/>
          <w:szCs w:val="24"/>
        </w:rPr>
        <w:t>CONTRATADA</w:t>
      </w:r>
      <w:r w:rsidR="008D4704" w:rsidRPr="008D4704">
        <w:rPr>
          <w:rFonts w:asciiTheme="majorHAnsi" w:hAnsiTheme="majorHAnsi"/>
          <w:szCs w:val="24"/>
        </w:rPr>
        <w:t>, não sendo admitida qualquer transferência de responsabilidade ou subcontratação dos mesmos.</w:t>
      </w:r>
    </w:p>
    <w:p w:rsidR="008D4704" w:rsidRPr="008D4704" w:rsidRDefault="008D4704" w:rsidP="008D4704">
      <w:pPr>
        <w:pStyle w:val="Padro"/>
        <w:jc w:val="both"/>
        <w:rPr>
          <w:rFonts w:asciiTheme="majorHAnsi" w:hAnsiTheme="majorHAnsi"/>
          <w:szCs w:val="24"/>
        </w:rPr>
      </w:pPr>
    </w:p>
    <w:p w:rsidR="008D4704" w:rsidRPr="008D4704" w:rsidRDefault="008C0F0C" w:rsidP="008D4704">
      <w:pPr>
        <w:pStyle w:val="Padro"/>
        <w:jc w:val="both"/>
        <w:rPr>
          <w:rFonts w:asciiTheme="majorHAnsi" w:hAnsiTheme="majorHAnsi"/>
          <w:szCs w:val="24"/>
        </w:rPr>
      </w:pPr>
      <w:r>
        <w:rPr>
          <w:rFonts w:asciiTheme="majorHAnsi" w:hAnsiTheme="majorHAnsi" w:cs="Arial"/>
          <w:b/>
          <w:szCs w:val="24"/>
        </w:rPr>
        <w:t>10</w:t>
      </w:r>
      <w:r w:rsidR="008D4704" w:rsidRPr="008D4704">
        <w:rPr>
          <w:rFonts w:asciiTheme="majorHAnsi" w:hAnsiTheme="majorHAnsi" w:cs="Arial"/>
          <w:b/>
          <w:szCs w:val="24"/>
        </w:rPr>
        <w:t>.2 –</w:t>
      </w:r>
      <w:r w:rsidR="008D4704" w:rsidRPr="008D4704">
        <w:rPr>
          <w:rFonts w:asciiTheme="majorHAnsi" w:hAnsiTheme="majorHAnsi" w:cs="Arial"/>
          <w:szCs w:val="24"/>
        </w:rPr>
        <w:t xml:space="preserve"> </w:t>
      </w:r>
      <w:r w:rsidR="008D4704" w:rsidRPr="008D4704">
        <w:rPr>
          <w:rFonts w:asciiTheme="majorHAnsi" w:hAnsiTheme="majorHAnsi"/>
          <w:szCs w:val="24"/>
        </w:rPr>
        <w:t xml:space="preserve">A </w:t>
      </w:r>
      <w:r w:rsidR="008D4704" w:rsidRPr="008D4704">
        <w:rPr>
          <w:rFonts w:asciiTheme="majorHAnsi" w:hAnsiTheme="majorHAnsi"/>
          <w:b/>
          <w:szCs w:val="24"/>
        </w:rPr>
        <w:t>CONTRATADA</w:t>
      </w:r>
      <w:r w:rsidR="008D4704" w:rsidRPr="008D4704">
        <w:rPr>
          <w:rFonts w:asciiTheme="majorHAnsi" w:hAnsiTheme="majorHAnsi"/>
          <w:szCs w:val="24"/>
        </w:rPr>
        <w:t xml:space="preserve"> se responsabilizará por todo o manuseio de equipamentos de propriedade da CONTRATANTE enquanto permanecerem sob sua guarda para execução dos serviços, respondendo pelo mau uso, perda, extravio ou inutilização, mesmo se tal </w:t>
      </w:r>
      <w:r w:rsidR="008D4704" w:rsidRPr="008D4704">
        <w:rPr>
          <w:rFonts w:asciiTheme="majorHAnsi" w:hAnsiTheme="majorHAnsi"/>
          <w:szCs w:val="24"/>
        </w:rPr>
        <w:lastRenderedPageBreak/>
        <w:t>ocorrer por ação ou omissão de seus prepostos ou quaisquer pessoas que a eles tenham acesso.</w:t>
      </w:r>
    </w:p>
    <w:p w:rsidR="008D4704" w:rsidRPr="008D4704" w:rsidRDefault="008D4704" w:rsidP="008D4704">
      <w:pPr>
        <w:pStyle w:val="Padro"/>
        <w:jc w:val="both"/>
        <w:rPr>
          <w:rFonts w:asciiTheme="majorHAnsi" w:hAnsiTheme="majorHAnsi"/>
          <w:szCs w:val="24"/>
        </w:rPr>
      </w:pPr>
    </w:p>
    <w:p w:rsidR="008D4704" w:rsidRPr="008D4704" w:rsidRDefault="008C0F0C" w:rsidP="008D4704">
      <w:pPr>
        <w:pStyle w:val="Padro"/>
        <w:jc w:val="both"/>
        <w:rPr>
          <w:rFonts w:asciiTheme="majorHAnsi" w:hAnsiTheme="majorHAnsi"/>
          <w:szCs w:val="24"/>
        </w:rPr>
      </w:pPr>
      <w:r>
        <w:rPr>
          <w:rFonts w:asciiTheme="majorHAnsi" w:hAnsiTheme="majorHAnsi" w:cs="Arial"/>
          <w:b/>
          <w:szCs w:val="24"/>
        </w:rPr>
        <w:t>10</w:t>
      </w:r>
      <w:r w:rsidR="008D4704" w:rsidRPr="008D4704">
        <w:rPr>
          <w:rFonts w:asciiTheme="majorHAnsi" w:hAnsiTheme="majorHAnsi" w:cs="Arial"/>
          <w:b/>
          <w:szCs w:val="24"/>
        </w:rPr>
        <w:t>.3 –</w:t>
      </w:r>
      <w:r w:rsidR="008D4704" w:rsidRPr="008D4704">
        <w:rPr>
          <w:rFonts w:asciiTheme="majorHAnsi" w:hAnsiTheme="majorHAnsi" w:cs="Arial"/>
          <w:szCs w:val="24"/>
        </w:rPr>
        <w:t xml:space="preserve"> </w:t>
      </w:r>
      <w:r w:rsidR="008D4704" w:rsidRPr="008D4704">
        <w:rPr>
          <w:rFonts w:asciiTheme="majorHAnsi" w:hAnsiTheme="majorHAnsi"/>
          <w:szCs w:val="24"/>
        </w:rPr>
        <w:t xml:space="preserve">A </w:t>
      </w:r>
      <w:r w:rsidR="008D4704" w:rsidRPr="008D4704">
        <w:rPr>
          <w:rFonts w:asciiTheme="majorHAnsi" w:hAnsiTheme="majorHAnsi"/>
          <w:b/>
          <w:szCs w:val="24"/>
        </w:rPr>
        <w:t>CONTRATADA</w:t>
      </w:r>
      <w:r w:rsidR="008D4704" w:rsidRPr="008D4704">
        <w:rPr>
          <w:rFonts w:asciiTheme="majorHAnsi" w:hAnsiTheme="majorHAnsi"/>
          <w:szCs w:val="24"/>
        </w:rPr>
        <w:t xml:space="preserve"> desempenhará os serviços descritos no objeto do presente edital com todo zelo, diligência e honestidade, observada a legislação vigente, resguardando os interesses da CONTRATANTE.</w:t>
      </w:r>
    </w:p>
    <w:p w:rsidR="00951BFE" w:rsidRDefault="00951BFE" w:rsidP="008C0F0C">
      <w:pPr>
        <w:pStyle w:val="Normal1"/>
        <w:rPr>
          <w:b/>
          <w:sz w:val="22"/>
          <w:szCs w:val="22"/>
          <w:highlight w:val="lightGray"/>
          <w:bdr w:val="single" w:sz="4" w:space="0" w:color="auto"/>
        </w:rPr>
      </w:pPr>
    </w:p>
    <w:p w:rsidR="008C0F0C" w:rsidRPr="00951BFE" w:rsidRDefault="00951BFE" w:rsidP="008C0F0C">
      <w:pPr>
        <w:pStyle w:val="Normal1"/>
        <w:rPr>
          <w:rFonts w:asciiTheme="majorHAnsi" w:hAnsiTheme="majorHAnsi"/>
          <w:b/>
          <w:szCs w:val="24"/>
        </w:rPr>
      </w:pPr>
      <w:r>
        <w:rPr>
          <w:rFonts w:asciiTheme="majorHAnsi" w:hAnsiTheme="majorHAnsi"/>
          <w:b/>
          <w:szCs w:val="24"/>
          <w:highlight w:val="lightGray"/>
          <w:bdr w:val="single" w:sz="4" w:space="0" w:color="auto"/>
        </w:rPr>
        <w:t>11</w:t>
      </w:r>
      <w:r w:rsidR="008C0F0C" w:rsidRPr="00951BFE">
        <w:rPr>
          <w:rFonts w:asciiTheme="majorHAnsi" w:hAnsiTheme="majorHAnsi"/>
          <w:b/>
          <w:szCs w:val="24"/>
          <w:highlight w:val="lightGray"/>
          <w:bdr w:val="single" w:sz="4" w:space="0" w:color="auto"/>
        </w:rPr>
        <w:t xml:space="preserve"> – DO CONTRATO</w:t>
      </w:r>
    </w:p>
    <w:p w:rsidR="008C0F0C" w:rsidRPr="00951BFE" w:rsidRDefault="008C0F0C" w:rsidP="008C0F0C">
      <w:pPr>
        <w:pStyle w:val="Normal1"/>
        <w:rPr>
          <w:rFonts w:asciiTheme="majorHAnsi" w:hAnsiTheme="majorHAnsi"/>
          <w:szCs w:val="24"/>
        </w:rPr>
      </w:pPr>
    </w:p>
    <w:p w:rsidR="008C0F0C" w:rsidRDefault="00951BFE" w:rsidP="008C0F0C">
      <w:pPr>
        <w:pStyle w:val="Normal1"/>
        <w:jc w:val="both"/>
        <w:rPr>
          <w:rFonts w:asciiTheme="majorHAnsi" w:hAnsiTheme="majorHAnsi"/>
          <w:szCs w:val="24"/>
        </w:rPr>
      </w:pPr>
      <w:r>
        <w:rPr>
          <w:rFonts w:asciiTheme="majorHAnsi" w:hAnsiTheme="majorHAnsi"/>
          <w:b/>
          <w:szCs w:val="24"/>
        </w:rPr>
        <w:t>11</w:t>
      </w:r>
      <w:r w:rsidR="008C0F0C" w:rsidRPr="00951BFE">
        <w:rPr>
          <w:rFonts w:asciiTheme="majorHAnsi" w:hAnsiTheme="majorHAnsi"/>
          <w:b/>
          <w:szCs w:val="24"/>
        </w:rPr>
        <w:t>.1 –</w:t>
      </w:r>
      <w:r w:rsidR="008C0F0C" w:rsidRPr="00951BFE">
        <w:rPr>
          <w:rFonts w:asciiTheme="majorHAnsi" w:hAnsiTheme="majorHAnsi"/>
          <w:szCs w:val="24"/>
        </w:rPr>
        <w:t xml:space="preserve"> A Câmara Municipal de Cordeirópolis, na qualidade de contratante, convocará a adjudicatária, nos termos e para efeitos do art. 64 da Lei Federal n° 8.666/93, para assinar o Termo de Contrato, conforme minuta anexa, no prazo e forma estabelecidos na legislação em vigor, sob pena de decair do direito à contratação, sem prejuízo da aplicação das sanções previstas na Lei n° 8.666/93, aplicando-lhes multa de 10% sobre o valor global da proposta apresentada.</w:t>
      </w:r>
    </w:p>
    <w:p w:rsidR="00B21C0B" w:rsidRDefault="00B21C0B" w:rsidP="008C0F0C">
      <w:pPr>
        <w:pStyle w:val="Normal1"/>
        <w:jc w:val="both"/>
        <w:rPr>
          <w:rFonts w:asciiTheme="majorHAnsi" w:hAnsiTheme="majorHAnsi"/>
          <w:szCs w:val="24"/>
        </w:rPr>
      </w:pPr>
    </w:p>
    <w:p w:rsidR="00B21C0B" w:rsidRPr="00B21C0B" w:rsidRDefault="00B21C0B" w:rsidP="00B21C0B">
      <w:pPr>
        <w:autoSpaceDE w:val="0"/>
        <w:jc w:val="both"/>
        <w:rPr>
          <w:rFonts w:asciiTheme="majorHAnsi" w:eastAsia="Arial Narrow" w:hAnsiTheme="majorHAnsi"/>
        </w:rPr>
      </w:pPr>
      <w:r w:rsidRPr="00B21C0B">
        <w:rPr>
          <w:rFonts w:asciiTheme="majorHAnsi" w:eastAsia="Arial Narrow" w:hAnsiTheme="majorHAnsi"/>
          <w:b/>
          <w:lang w:val="pt-PT"/>
        </w:rPr>
        <w:t xml:space="preserve">11.2. </w:t>
      </w:r>
      <w:r w:rsidRPr="00B21C0B">
        <w:rPr>
          <w:rFonts w:asciiTheme="majorHAnsi" w:eastAsia="Arial Narrow" w:hAnsiTheme="majorHAnsi"/>
        </w:rPr>
        <w:t>Todas as condições e obrigações objeto deste procedimento licitatório estão contidas na Minuta do Contrato (</w:t>
      </w:r>
      <w:r w:rsidRPr="00B21C0B">
        <w:rPr>
          <w:rFonts w:asciiTheme="majorHAnsi" w:eastAsia="Arial Narrow" w:hAnsiTheme="majorHAnsi"/>
          <w:b/>
        </w:rPr>
        <w:t xml:space="preserve">Anexo </w:t>
      </w:r>
      <w:r w:rsidR="00FB465A">
        <w:rPr>
          <w:rFonts w:asciiTheme="majorHAnsi" w:eastAsia="Arial Narrow" w:hAnsiTheme="majorHAnsi"/>
          <w:b/>
        </w:rPr>
        <w:t>II</w:t>
      </w:r>
      <w:r w:rsidRPr="00B21C0B">
        <w:rPr>
          <w:rFonts w:asciiTheme="majorHAnsi" w:eastAsia="Arial Narrow" w:hAnsiTheme="majorHAnsi"/>
        </w:rPr>
        <w:t>) a qual fica fazendo parte integrante deste edital.</w:t>
      </w:r>
    </w:p>
    <w:p w:rsidR="00B21C0B" w:rsidRPr="00B21C0B" w:rsidRDefault="00B21C0B" w:rsidP="00B21C0B">
      <w:pPr>
        <w:autoSpaceDE w:val="0"/>
        <w:jc w:val="both"/>
        <w:rPr>
          <w:rFonts w:asciiTheme="majorHAnsi" w:eastAsia="Arial Narrow" w:hAnsiTheme="majorHAnsi"/>
        </w:rPr>
      </w:pPr>
    </w:p>
    <w:p w:rsidR="00B21C0B" w:rsidRPr="00B21C0B" w:rsidRDefault="00B21C0B" w:rsidP="00B21C0B">
      <w:pPr>
        <w:autoSpaceDE w:val="0"/>
        <w:jc w:val="both"/>
        <w:rPr>
          <w:rFonts w:asciiTheme="majorHAnsi" w:eastAsia="Arial Narrow" w:hAnsiTheme="majorHAnsi"/>
        </w:rPr>
      </w:pPr>
      <w:r>
        <w:rPr>
          <w:rFonts w:asciiTheme="majorHAnsi" w:eastAsia="Arial Narrow" w:hAnsiTheme="majorHAnsi"/>
          <w:b/>
        </w:rPr>
        <w:t>11.3</w:t>
      </w:r>
      <w:r w:rsidRPr="00B21C0B">
        <w:rPr>
          <w:rFonts w:asciiTheme="majorHAnsi" w:eastAsia="Arial Narrow" w:hAnsiTheme="majorHAnsi"/>
          <w:b/>
        </w:rPr>
        <w:t>.</w:t>
      </w:r>
      <w:r w:rsidRPr="00B21C0B">
        <w:rPr>
          <w:rFonts w:asciiTheme="majorHAnsi" w:eastAsia="Arial Narrow" w:hAnsiTheme="majorHAnsi"/>
          <w:b/>
        </w:rPr>
        <w:tab/>
      </w:r>
      <w:r w:rsidRPr="00B21C0B">
        <w:rPr>
          <w:rFonts w:asciiTheme="majorHAnsi" w:eastAsia="Arial Narrow" w:hAnsiTheme="majorHAnsi"/>
        </w:rPr>
        <w:t xml:space="preserve">Depois de homologada e adjudicada a presente licitação, a Proponente vencedora deverá comparecer à </w:t>
      </w:r>
      <w:r w:rsidRPr="00B21C0B">
        <w:rPr>
          <w:rFonts w:asciiTheme="majorHAnsi" w:eastAsia="Arial Narrow" w:hAnsiTheme="majorHAnsi"/>
          <w:b/>
        </w:rPr>
        <w:t>CÂMARA MUNICIPAL DE CORDEIRÓPOLIS</w:t>
      </w:r>
      <w:r w:rsidRPr="00B21C0B">
        <w:rPr>
          <w:rFonts w:asciiTheme="majorHAnsi" w:eastAsia="Arial Narrow" w:hAnsiTheme="majorHAnsi"/>
        </w:rPr>
        <w:t xml:space="preserve"> para firmar o Contrato no prazo de </w:t>
      </w:r>
      <w:r w:rsidRPr="00B21C0B">
        <w:rPr>
          <w:rFonts w:asciiTheme="majorHAnsi" w:eastAsia="Arial Narrow" w:hAnsiTheme="majorHAnsi"/>
          <w:b/>
        </w:rPr>
        <w:t>48 (quarenta e oito) horas</w:t>
      </w:r>
      <w:r w:rsidRPr="00B21C0B">
        <w:rPr>
          <w:rFonts w:asciiTheme="majorHAnsi" w:eastAsia="Arial Narrow" w:hAnsiTheme="majorHAnsi"/>
        </w:rPr>
        <w:t xml:space="preserve"> a contar da data em que for convocada para tal.</w:t>
      </w:r>
    </w:p>
    <w:p w:rsidR="00B21C0B" w:rsidRPr="00B21C0B" w:rsidRDefault="00B21C0B" w:rsidP="00B21C0B">
      <w:pPr>
        <w:autoSpaceDE w:val="0"/>
        <w:jc w:val="both"/>
        <w:rPr>
          <w:rFonts w:asciiTheme="majorHAnsi" w:eastAsia="Arial Narrow" w:hAnsiTheme="majorHAnsi"/>
        </w:rPr>
      </w:pPr>
    </w:p>
    <w:p w:rsidR="00B21C0B" w:rsidRPr="00B21C0B" w:rsidRDefault="00B21C0B" w:rsidP="00B21C0B">
      <w:pPr>
        <w:autoSpaceDE w:val="0"/>
        <w:rPr>
          <w:rFonts w:asciiTheme="majorHAnsi" w:eastAsia="Arial Narrow" w:hAnsiTheme="majorHAnsi"/>
        </w:rPr>
      </w:pPr>
      <w:r>
        <w:rPr>
          <w:rFonts w:asciiTheme="majorHAnsi" w:eastAsia="Arial Narrow" w:hAnsiTheme="majorHAnsi"/>
          <w:b/>
        </w:rPr>
        <w:t>11.4.</w:t>
      </w:r>
      <w:r w:rsidRPr="00B21C0B">
        <w:rPr>
          <w:rFonts w:asciiTheme="majorHAnsi" w:eastAsia="Arial Narrow" w:hAnsiTheme="majorHAnsi"/>
          <w:b/>
        </w:rPr>
        <w:tab/>
      </w:r>
      <w:r w:rsidRPr="00B21C0B">
        <w:rPr>
          <w:rFonts w:asciiTheme="majorHAnsi" w:eastAsia="Arial Narrow" w:hAnsiTheme="majorHAnsi"/>
        </w:rPr>
        <w:t>A convocação será feita através de comunicação</w:t>
      </w:r>
      <w:r w:rsidRPr="00B21C0B">
        <w:rPr>
          <w:rFonts w:asciiTheme="majorHAnsi" w:eastAsia="Arial Narrow" w:hAnsiTheme="majorHAnsi"/>
          <w:b/>
        </w:rPr>
        <w:t xml:space="preserve"> </w:t>
      </w:r>
      <w:r w:rsidRPr="00B21C0B">
        <w:rPr>
          <w:rFonts w:asciiTheme="majorHAnsi" w:eastAsia="Arial Narrow" w:hAnsiTheme="majorHAnsi"/>
        </w:rPr>
        <w:t>via e-mail.</w:t>
      </w:r>
    </w:p>
    <w:p w:rsidR="00B21C0B" w:rsidRPr="00B21C0B" w:rsidRDefault="00B21C0B" w:rsidP="00B21C0B">
      <w:pPr>
        <w:autoSpaceDE w:val="0"/>
        <w:rPr>
          <w:rFonts w:asciiTheme="majorHAnsi" w:eastAsia="Arial Narrow" w:hAnsiTheme="majorHAnsi"/>
          <w:b/>
        </w:rPr>
      </w:pPr>
    </w:p>
    <w:p w:rsidR="00B21C0B" w:rsidRPr="00B21C0B" w:rsidRDefault="00B21C0B" w:rsidP="00B21C0B">
      <w:pPr>
        <w:autoSpaceDE w:val="0"/>
        <w:jc w:val="both"/>
        <w:rPr>
          <w:rFonts w:asciiTheme="majorHAnsi" w:eastAsia="Arial Narrow" w:hAnsiTheme="majorHAnsi"/>
        </w:rPr>
      </w:pPr>
      <w:r>
        <w:rPr>
          <w:rFonts w:asciiTheme="majorHAnsi" w:eastAsia="Arial Narrow" w:hAnsiTheme="majorHAnsi"/>
          <w:b/>
        </w:rPr>
        <w:t>11.4</w:t>
      </w:r>
      <w:r w:rsidRPr="00B21C0B">
        <w:rPr>
          <w:rFonts w:asciiTheme="majorHAnsi" w:eastAsia="Arial Narrow" w:hAnsiTheme="majorHAnsi"/>
          <w:b/>
        </w:rPr>
        <w:t xml:space="preserve">.1. </w:t>
      </w:r>
      <w:r w:rsidRPr="00B21C0B">
        <w:rPr>
          <w:rFonts w:asciiTheme="majorHAnsi" w:eastAsia="Arial Narrow" w:hAnsiTheme="majorHAnsi"/>
        </w:rPr>
        <w:t>No ato da assinatura do Contrato, a Proponente vencedora</w:t>
      </w:r>
      <w:r w:rsidRPr="00B21C0B">
        <w:rPr>
          <w:rFonts w:asciiTheme="majorHAnsi" w:eastAsia="Arial Narrow" w:hAnsiTheme="majorHAnsi"/>
          <w:b/>
        </w:rPr>
        <w:t xml:space="preserve"> </w:t>
      </w:r>
      <w:r w:rsidRPr="00B21C0B">
        <w:rPr>
          <w:rFonts w:asciiTheme="majorHAnsi" w:eastAsia="Arial Narrow" w:hAnsiTheme="majorHAnsi"/>
        </w:rPr>
        <w:t>deverá demonstrar a sua regularidade perante o INSS e o FGTS.</w:t>
      </w:r>
    </w:p>
    <w:p w:rsidR="008C0F0C" w:rsidRPr="00951BFE" w:rsidRDefault="008C0F0C" w:rsidP="008C0F0C">
      <w:pPr>
        <w:pStyle w:val="Normal1"/>
        <w:rPr>
          <w:rFonts w:asciiTheme="majorHAnsi" w:hAnsiTheme="majorHAnsi"/>
          <w:szCs w:val="24"/>
        </w:rPr>
      </w:pPr>
    </w:p>
    <w:p w:rsidR="008C0F0C" w:rsidRPr="00951BFE" w:rsidRDefault="00951BFE"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.5</w:t>
      </w:r>
      <w:r w:rsidR="008C0F0C" w:rsidRPr="00951BFE">
        <w:rPr>
          <w:rFonts w:asciiTheme="majorHAnsi" w:hAnsiTheme="majorHAnsi"/>
          <w:b/>
          <w:szCs w:val="24"/>
        </w:rPr>
        <w:t xml:space="preserve"> –</w:t>
      </w:r>
      <w:r w:rsidR="008C0F0C" w:rsidRPr="00951BFE">
        <w:rPr>
          <w:rFonts w:asciiTheme="majorHAnsi" w:hAnsiTheme="majorHAnsi"/>
          <w:szCs w:val="24"/>
        </w:rPr>
        <w:t xml:space="preserve"> A recusa injustificada da adjudicatária em assinar o “Termo de Contrato”, conforme estabelecido no item anterior caracteriza o descumprimento total da obrigação assumida, sujeitando-se às penalidades previstas na Lei Federal n° 8.666/93 e indicados no presente edital.</w:t>
      </w:r>
    </w:p>
    <w:p w:rsidR="008C0F0C" w:rsidRPr="00951BFE" w:rsidRDefault="008C0F0C" w:rsidP="008C0F0C">
      <w:pPr>
        <w:pStyle w:val="Normal1"/>
        <w:rPr>
          <w:rFonts w:asciiTheme="majorHAnsi" w:hAnsiTheme="majorHAnsi"/>
          <w:szCs w:val="24"/>
        </w:rPr>
      </w:pPr>
    </w:p>
    <w:p w:rsidR="008C0F0C" w:rsidRPr="00951BFE" w:rsidRDefault="00951BFE"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.6</w:t>
      </w:r>
      <w:r w:rsidR="008C0F0C" w:rsidRPr="00951BFE">
        <w:rPr>
          <w:rFonts w:asciiTheme="majorHAnsi" w:hAnsiTheme="majorHAnsi"/>
          <w:b/>
          <w:szCs w:val="24"/>
        </w:rPr>
        <w:t xml:space="preserve"> –</w:t>
      </w:r>
      <w:r w:rsidR="008C0F0C" w:rsidRPr="00951BFE">
        <w:rPr>
          <w:rFonts w:asciiTheme="majorHAnsi" w:hAnsiTheme="majorHAnsi"/>
          <w:szCs w:val="24"/>
        </w:rPr>
        <w:t xml:space="preserve"> Na hipótese da adjudicatária se recusar a assinar o Contrato, a Administração procederá à convocação dos licitantes remanescentes, na ordem de classificação, obedecidos ao disposto no parágrafo 2° do art. 64 da Lei Federal n° 8.666/93.</w:t>
      </w:r>
    </w:p>
    <w:p w:rsidR="008C0F0C" w:rsidRPr="00951BFE" w:rsidRDefault="008C0F0C" w:rsidP="008C0F0C">
      <w:pPr>
        <w:pStyle w:val="Normal1"/>
        <w:rPr>
          <w:rFonts w:asciiTheme="majorHAnsi" w:hAnsiTheme="majorHAnsi"/>
          <w:szCs w:val="24"/>
        </w:rPr>
      </w:pPr>
    </w:p>
    <w:p w:rsidR="008C0F0C" w:rsidRPr="00951BFE" w:rsidRDefault="00951BFE"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.7</w:t>
      </w:r>
      <w:r w:rsidR="008C0F0C" w:rsidRPr="00951BFE">
        <w:rPr>
          <w:rFonts w:asciiTheme="majorHAnsi" w:hAnsiTheme="majorHAnsi"/>
          <w:b/>
          <w:szCs w:val="24"/>
        </w:rPr>
        <w:t xml:space="preserve"> –</w:t>
      </w:r>
      <w:r w:rsidR="008C0F0C" w:rsidRPr="00951BFE">
        <w:rPr>
          <w:rFonts w:asciiTheme="majorHAnsi" w:hAnsiTheme="majorHAnsi"/>
          <w:szCs w:val="24"/>
        </w:rPr>
        <w:t xml:space="preserve"> O contrato vigorará pelo período de </w:t>
      </w:r>
      <w:r>
        <w:rPr>
          <w:rFonts w:asciiTheme="majorHAnsi" w:hAnsiTheme="majorHAnsi"/>
          <w:szCs w:val="24"/>
        </w:rPr>
        <w:t>7 (sete</w:t>
      </w:r>
      <w:r w:rsidR="008C0F0C" w:rsidRPr="00951BFE">
        <w:rPr>
          <w:rFonts w:asciiTheme="majorHAnsi" w:hAnsiTheme="majorHAnsi"/>
          <w:szCs w:val="24"/>
        </w:rPr>
        <w:t>) meses a co</w:t>
      </w:r>
      <w:r>
        <w:rPr>
          <w:rFonts w:asciiTheme="majorHAnsi" w:hAnsiTheme="majorHAnsi"/>
          <w:szCs w:val="24"/>
        </w:rPr>
        <w:t>ntar da data de sua assinatura</w:t>
      </w:r>
      <w:r w:rsidR="008C0F0C" w:rsidRPr="00951BFE">
        <w:rPr>
          <w:rFonts w:asciiTheme="majorHAnsi" w:hAnsiTheme="majorHAnsi"/>
          <w:szCs w:val="24"/>
        </w:rPr>
        <w:t>, podendo ser prorrogado na forma da Lei 8666/93, Art. 57.</w:t>
      </w:r>
    </w:p>
    <w:p w:rsidR="008C0F0C" w:rsidRPr="00951BFE" w:rsidRDefault="008C0F0C" w:rsidP="008C0F0C">
      <w:pPr>
        <w:pStyle w:val="Normal1"/>
        <w:jc w:val="both"/>
        <w:rPr>
          <w:rFonts w:asciiTheme="majorHAnsi" w:hAnsiTheme="majorHAnsi"/>
          <w:b/>
          <w:szCs w:val="24"/>
        </w:rPr>
      </w:pPr>
    </w:p>
    <w:p w:rsidR="008C0F0C" w:rsidRPr="00951BFE" w:rsidRDefault="00951BFE"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.8</w:t>
      </w:r>
      <w:r w:rsidR="008C0F0C" w:rsidRPr="00951BFE">
        <w:rPr>
          <w:rFonts w:asciiTheme="majorHAnsi" w:hAnsiTheme="majorHAnsi"/>
          <w:b/>
          <w:szCs w:val="24"/>
        </w:rPr>
        <w:t xml:space="preserve"> –</w:t>
      </w:r>
      <w:r w:rsidR="008C0F0C" w:rsidRPr="00951BFE">
        <w:rPr>
          <w:rFonts w:asciiTheme="majorHAnsi" w:hAnsiTheme="majorHAnsi"/>
          <w:szCs w:val="24"/>
        </w:rPr>
        <w:t xml:space="preserve"> A contratada poderá se opor à pr</w:t>
      </w:r>
      <w:r w:rsidR="00B21C0B">
        <w:rPr>
          <w:rFonts w:asciiTheme="majorHAnsi" w:hAnsiTheme="majorHAnsi"/>
          <w:szCs w:val="24"/>
        </w:rPr>
        <w:t>orrogação de que trata o item 11.7</w:t>
      </w:r>
      <w:r w:rsidR="008C0F0C" w:rsidRPr="00951BFE">
        <w:rPr>
          <w:rFonts w:asciiTheme="majorHAnsi" w:hAnsiTheme="majorHAnsi"/>
          <w:szCs w:val="24"/>
        </w:rPr>
        <w:t xml:space="preserve"> deste que o faça mediante documento escrito recepcionado pela Camara Municipal de Cordeirópolis em até 30 (trinta) dias antes do vencimento do contrato ou de cada uma das prorrogações </w:t>
      </w:r>
      <w:r w:rsidR="008C0F0C" w:rsidRPr="00951BFE">
        <w:rPr>
          <w:rFonts w:asciiTheme="majorHAnsi" w:hAnsiTheme="majorHAnsi"/>
          <w:szCs w:val="24"/>
        </w:rPr>
        <w:lastRenderedPageBreak/>
        <w:t>do prazo de vigência.</w:t>
      </w:r>
    </w:p>
    <w:p w:rsidR="008C0F0C" w:rsidRPr="00951BFE" w:rsidRDefault="008C0F0C" w:rsidP="008C0F0C">
      <w:pPr>
        <w:pStyle w:val="Normal1"/>
        <w:jc w:val="both"/>
        <w:rPr>
          <w:rFonts w:asciiTheme="majorHAnsi" w:hAnsiTheme="majorHAnsi"/>
          <w:szCs w:val="24"/>
        </w:rPr>
      </w:pPr>
    </w:p>
    <w:p w:rsidR="008C0F0C" w:rsidRPr="00951BFE" w:rsidRDefault="00951BFE"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.9</w:t>
      </w:r>
      <w:r w:rsidR="008C0F0C" w:rsidRPr="00951BFE">
        <w:rPr>
          <w:rFonts w:asciiTheme="majorHAnsi" w:hAnsiTheme="majorHAnsi"/>
          <w:b/>
          <w:szCs w:val="24"/>
        </w:rPr>
        <w:t xml:space="preserve"> –</w:t>
      </w:r>
      <w:r w:rsidR="008C0F0C" w:rsidRPr="00951BFE">
        <w:rPr>
          <w:rFonts w:asciiTheme="majorHAnsi" w:hAnsiTheme="majorHAnsi"/>
          <w:szCs w:val="24"/>
        </w:rPr>
        <w:t xml:space="preserve"> Eventual prorrogaç</w:t>
      </w:r>
      <w:r>
        <w:rPr>
          <w:rFonts w:asciiTheme="majorHAnsi" w:hAnsiTheme="majorHAnsi"/>
          <w:szCs w:val="24"/>
        </w:rPr>
        <w:t>ão</w:t>
      </w:r>
      <w:r w:rsidR="008C0F0C" w:rsidRPr="00951BFE">
        <w:rPr>
          <w:rFonts w:asciiTheme="majorHAnsi" w:hAnsiTheme="majorHAnsi"/>
          <w:szCs w:val="24"/>
        </w:rPr>
        <w:t xml:space="preserve"> de prazo será formalizado por meio de Termo de Prorrogação, respeitadas as condições prescritas na Lei Federal n 8.666/93, com alterações posteriores.</w:t>
      </w:r>
    </w:p>
    <w:p w:rsidR="008C0F0C" w:rsidRPr="00951BFE" w:rsidRDefault="008C0F0C" w:rsidP="008C0F0C">
      <w:pPr>
        <w:pStyle w:val="Normal1"/>
        <w:jc w:val="both"/>
        <w:rPr>
          <w:rFonts w:asciiTheme="majorHAnsi" w:hAnsiTheme="majorHAnsi"/>
          <w:b/>
          <w:szCs w:val="24"/>
        </w:rPr>
      </w:pPr>
    </w:p>
    <w:p w:rsidR="008C0F0C" w:rsidRPr="00951BFE" w:rsidRDefault="00951BFE"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.10</w:t>
      </w:r>
      <w:r w:rsidR="008C0F0C" w:rsidRPr="00951BFE">
        <w:rPr>
          <w:rFonts w:asciiTheme="majorHAnsi" w:hAnsiTheme="majorHAnsi"/>
          <w:b/>
          <w:szCs w:val="24"/>
        </w:rPr>
        <w:t xml:space="preserve"> – </w:t>
      </w:r>
      <w:r w:rsidR="008C0F0C" w:rsidRPr="00951BFE">
        <w:rPr>
          <w:rFonts w:asciiTheme="majorHAnsi" w:hAnsiTheme="majorHAnsi"/>
          <w:szCs w:val="24"/>
        </w:rPr>
        <w:t>A não prorrogação do prazo de vigência contratual, por conveniência da contratante, não gerará a contratada direito a qualquer espécie de indenização.</w:t>
      </w:r>
    </w:p>
    <w:p w:rsidR="008C0F0C" w:rsidRPr="00951BFE" w:rsidRDefault="008C0F0C" w:rsidP="008C0F0C">
      <w:pPr>
        <w:pStyle w:val="Normal1"/>
        <w:jc w:val="both"/>
        <w:rPr>
          <w:rFonts w:asciiTheme="majorHAnsi" w:hAnsiTheme="majorHAnsi"/>
          <w:szCs w:val="24"/>
        </w:rPr>
      </w:pPr>
    </w:p>
    <w:p w:rsidR="008C0F0C" w:rsidRPr="00951BFE" w:rsidRDefault="00951BFE"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.11</w:t>
      </w:r>
      <w:r w:rsidR="008C0F0C" w:rsidRPr="00951BFE">
        <w:rPr>
          <w:rFonts w:asciiTheme="majorHAnsi" w:hAnsiTheme="majorHAnsi"/>
          <w:b/>
          <w:szCs w:val="24"/>
        </w:rPr>
        <w:t xml:space="preserve"> –</w:t>
      </w:r>
      <w:r w:rsidR="008C0F0C" w:rsidRPr="00951BFE">
        <w:rPr>
          <w:rFonts w:asciiTheme="majorHAnsi" w:hAnsiTheme="majorHAnsi"/>
          <w:szCs w:val="24"/>
        </w:rPr>
        <w:t xml:space="preserve"> Não obstan</w:t>
      </w:r>
      <w:r w:rsidR="00B21C0B">
        <w:rPr>
          <w:rFonts w:asciiTheme="majorHAnsi" w:hAnsiTheme="majorHAnsi"/>
          <w:szCs w:val="24"/>
        </w:rPr>
        <w:t>te o prazo estipulado no item 11.8</w:t>
      </w:r>
      <w:r w:rsidR="008C0F0C" w:rsidRPr="00951BFE">
        <w:rPr>
          <w:rFonts w:asciiTheme="majorHAnsi" w:hAnsiTheme="majorHAnsi"/>
          <w:szCs w:val="24"/>
        </w:rPr>
        <w:t xml:space="preserve"> à vigência contratual dos exercícios subsequentes ao da assinatura do contrato estará sujeita a condição resolutiva, consubstanciada na existência de recursos aprovados nos orçamentos da entidade, de cada exercício, para atender as respectivas despesas. Ocorrendo a resolução do contrato com base nesta condição a contratada não terá direito a qualquer espécie de indenização.</w:t>
      </w:r>
    </w:p>
    <w:p w:rsidR="008C0F0C" w:rsidRPr="00951BFE" w:rsidRDefault="008C0F0C" w:rsidP="008C0F0C">
      <w:pPr>
        <w:pStyle w:val="Normal1"/>
        <w:jc w:val="both"/>
        <w:rPr>
          <w:rFonts w:asciiTheme="majorHAnsi" w:hAnsiTheme="majorHAnsi"/>
          <w:szCs w:val="24"/>
        </w:rPr>
      </w:pPr>
    </w:p>
    <w:p w:rsidR="008C0F0C" w:rsidRPr="00951BFE" w:rsidRDefault="00951BFE"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.12</w:t>
      </w:r>
      <w:r w:rsidR="008C0F0C" w:rsidRPr="00951BFE">
        <w:rPr>
          <w:rFonts w:asciiTheme="majorHAnsi" w:hAnsiTheme="majorHAnsi"/>
          <w:b/>
          <w:szCs w:val="24"/>
        </w:rPr>
        <w:t xml:space="preserve"> -</w:t>
      </w:r>
      <w:r w:rsidR="008C0F0C" w:rsidRPr="00951BFE">
        <w:rPr>
          <w:rFonts w:asciiTheme="majorHAnsi" w:hAnsiTheme="majorHAnsi"/>
          <w:szCs w:val="24"/>
        </w:rPr>
        <w:t xml:space="preserve"> A   contratante, por razões de interesse público, de alta relevância e amplo conhecimento, justificadas e determinadas pela autoridade máxima da sua área administrativa, poderá rescindir o contrato antes do seu vencimento, sem que isso resulte em direito a qualquer indenização à contratada.</w:t>
      </w:r>
    </w:p>
    <w:p w:rsidR="008C0F0C" w:rsidRPr="00951BFE" w:rsidRDefault="008C0F0C" w:rsidP="008C0F0C">
      <w:pPr>
        <w:pStyle w:val="Normal1"/>
        <w:jc w:val="both"/>
        <w:rPr>
          <w:rFonts w:asciiTheme="majorHAnsi" w:hAnsiTheme="majorHAnsi"/>
          <w:szCs w:val="24"/>
        </w:rPr>
      </w:pPr>
    </w:p>
    <w:p w:rsidR="008C0F0C" w:rsidRPr="00951BFE" w:rsidRDefault="00951BFE"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.13</w:t>
      </w:r>
      <w:r w:rsidR="008C0F0C" w:rsidRPr="00951BFE">
        <w:rPr>
          <w:rFonts w:asciiTheme="majorHAnsi" w:hAnsiTheme="majorHAnsi"/>
          <w:b/>
          <w:szCs w:val="24"/>
        </w:rPr>
        <w:t xml:space="preserve"> -</w:t>
      </w:r>
      <w:r w:rsidR="008C0F0C" w:rsidRPr="00951BFE">
        <w:rPr>
          <w:rFonts w:asciiTheme="majorHAnsi" w:hAnsiTheme="majorHAnsi"/>
          <w:szCs w:val="24"/>
        </w:rPr>
        <w:t xml:space="preserve"> O preço, ora proposto , não sofrerá qualquer reajuste, nos termos da legislação em vigor durante o período de vigência do contrato, podendo ser revisto, em caso de medidas econômicas ou alterações na legislação vigente, que forem adotadas pelo governo, ou ser aditado para adequação, as mesmas, no que couber, mas somente após completado a vigência de 12 (doze) meses.</w:t>
      </w:r>
    </w:p>
    <w:p w:rsidR="008C0F0C" w:rsidRPr="00951BFE" w:rsidRDefault="008C0F0C" w:rsidP="008C0F0C">
      <w:pPr>
        <w:pStyle w:val="Normal1"/>
        <w:jc w:val="both"/>
        <w:rPr>
          <w:rFonts w:asciiTheme="majorHAnsi" w:hAnsiTheme="majorHAnsi"/>
          <w:szCs w:val="24"/>
        </w:rPr>
      </w:pPr>
    </w:p>
    <w:p w:rsidR="008C0F0C" w:rsidRPr="00951BFE" w:rsidRDefault="00B21C0B" w:rsidP="008C0F0C">
      <w:pPr>
        <w:pStyle w:val="Normal1"/>
        <w:jc w:val="both"/>
        <w:rPr>
          <w:rFonts w:asciiTheme="majorHAnsi" w:hAnsiTheme="majorHAnsi"/>
          <w:szCs w:val="24"/>
        </w:rPr>
      </w:pPr>
      <w:r>
        <w:rPr>
          <w:rFonts w:asciiTheme="majorHAnsi" w:hAnsiTheme="majorHAnsi"/>
          <w:b/>
          <w:szCs w:val="24"/>
        </w:rPr>
        <w:t>11.14</w:t>
      </w:r>
      <w:r w:rsidR="008C0F0C" w:rsidRPr="00951BFE">
        <w:rPr>
          <w:rFonts w:asciiTheme="majorHAnsi" w:hAnsiTheme="majorHAnsi"/>
          <w:b/>
          <w:szCs w:val="24"/>
        </w:rPr>
        <w:t xml:space="preserve"> -</w:t>
      </w:r>
      <w:r w:rsidR="008C0F0C" w:rsidRPr="00951BFE">
        <w:rPr>
          <w:rFonts w:asciiTheme="majorHAnsi" w:hAnsiTheme="majorHAnsi"/>
          <w:szCs w:val="24"/>
        </w:rPr>
        <w:t xml:space="preserve"> Em caso de reajuste o índice a ser aplicado será o IPCA (IBGE) acumulado dos últimos 12 (doze) meses, e somente poderá ser concedido após 01 (um) ano da contratação original e a cada 12 (doze) meses subsequentes.</w:t>
      </w:r>
    </w:p>
    <w:p w:rsidR="008C0F0C" w:rsidRDefault="008C0F0C" w:rsidP="008C0F0C">
      <w:pPr>
        <w:pStyle w:val="Normal1"/>
        <w:jc w:val="both"/>
        <w:rPr>
          <w:sz w:val="22"/>
          <w:szCs w:val="22"/>
        </w:rPr>
      </w:pPr>
    </w:p>
    <w:p w:rsidR="008C0F0C" w:rsidRPr="00F504DE" w:rsidRDefault="008C0F0C" w:rsidP="008C0F0C">
      <w:pPr>
        <w:pStyle w:val="Normal1"/>
        <w:rPr>
          <w:rFonts w:asciiTheme="majorHAnsi" w:hAnsiTheme="majorHAnsi"/>
          <w:b/>
          <w:szCs w:val="24"/>
        </w:rPr>
      </w:pPr>
      <w:r w:rsidRPr="00F504DE">
        <w:rPr>
          <w:rFonts w:asciiTheme="majorHAnsi" w:hAnsiTheme="majorHAnsi"/>
          <w:b/>
          <w:szCs w:val="24"/>
          <w:highlight w:val="lightGray"/>
          <w:bdr w:val="single" w:sz="4" w:space="0" w:color="auto"/>
        </w:rPr>
        <w:t>1</w:t>
      </w:r>
      <w:r w:rsidR="00F504DE">
        <w:rPr>
          <w:rFonts w:asciiTheme="majorHAnsi" w:hAnsiTheme="majorHAnsi"/>
          <w:b/>
          <w:szCs w:val="24"/>
          <w:highlight w:val="lightGray"/>
          <w:bdr w:val="single" w:sz="4" w:space="0" w:color="auto"/>
        </w:rPr>
        <w:t>2</w:t>
      </w:r>
      <w:r w:rsidRPr="00F504DE">
        <w:rPr>
          <w:rFonts w:asciiTheme="majorHAnsi" w:hAnsiTheme="majorHAnsi"/>
          <w:b/>
          <w:szCs w:val="24"/>
          <w:highlight w:val="lightGray"/>
          <w:bdr w:val="single" w:sz="4" w:space="0" w:color="auto"/>
        </w:rPr>
        <w:t xml:space="preserve"> – DOS PAGAMENTOS</w:t>
      </w:r>
    </w:p>
    <w:p w:rsidR="008C0F0C" w:rsidRPr="00F504DE" w:rsidRDefault="008C0F0C" w:rsidP="008C0F0C">
      <w:pPr>
        <w:pStyle w:val="Normal1"/>
        <w:rPr>
          <w:rFonts w:asciiTheme="majorHAnsi" w:hAnsiTheme="majorHAnsi"/>
          <w:szCs w:val="24"/>
        </w:rPr>
      </w:pPr>
    </w:p>
    <w:p w:rsidR="008C0F0C" w:rsidRPr="00F504DE" w:rsidRDefault="00F504DE" w:rsidP="009E6F9D">
      <w:pPr>
        <w:pStyle w:val="Normal1"/>
        <w:jc w:val="both"/>
        <w:rPr>
          <w:rFonts w:asciiTheme="majorHAnsi" w:hAnsiTheme="majorHAnsi"/>
          <w:szCs w:val="24"/>
        </w:rPr>
      </w:pPr>
      <w:r>
        <w:rPr>
          <w:rFonts w:asciiTheme="majorHAnsi" w:hAnsiTheme="majorHAnsi"/>
          <w:b/>
          <w:szCs w:val="24"/>
        </w:rPr>
        <w:t>12</w:t>
      </w:r>
      <w:r w:rsidR="008C0F0C" w:rsidRPr="00F504DE">
        <w:rPr>
          <w:rFonts w:asciiTheme="majorHAnsi" w:hAnsiTheme="majorHAnsi"/>
          <w:b/>
          <w:szCs w:val="24"/>
        </w:rPr>
        <w:t>.1 –</w:t>
      </w:r>
      <w:r w:rsidR="008C0F0C" w:rsidRPr="00F504DE">
        <w:rPr>
          <w:rFonts w:asciiTheme="majorHAnsi" w:hAnsiTheme="majorHAnsi"/>
          <w:szCs w:val="24"/>
        </w:rPr>
        <w:t xml:space="preserve"> </w:t>
      </w:r>
      <w:r w:rsidR="00F671CD" w:rsidRPr="008701CC">
        <w:rPr>
          <w:rFonts w:asciiTheme="majorHAnsi" w:hAnsiTheme="majorHAnsi"/>
        </w:rPr>
        <w:t xml:space="preserve">A licitante contratada deverá apresentar a fatura para a cobrança respectiva com </w:t>
      </w:r>
      <w:r w:rsidR="00F671CD" w:rsidRPr="008701CC">
        <w:rPr>
          <w:rFonts w:asciiTheme="majorHAnsi" w:hAnsiTheme="majorHAnsi"/>
          <w:b/>
          <w:u w:val="single"/>
        </w:rPr>
        <w:t>vencimento para 15 (quinze) dias</w:t>
      </w:r>
      <w:r w:rsidR="00F671CD" w:rsidRPr="008701CC">
        <w:rPr>
          <w:rFonts w:asciiTheme="majorHAnsi" w:hAnsiTheme="majorHAnsi"/>
        </w:rPr>
        <w:t xml:space="preserve">, </w:t>
      </w:r>
      <w:r w:rsidR="009E6F9D">
        <w:rPr>
          <w:rFonts w:asciiTheme="majorHAnsi" w:hAnsiTheme="majorHAnsi"/>
        </w:rPr>
        <w:t>após a data de aceitação definitiva dos serviços constante da respectiva fatura, obedecidas as formalidades legais e contratuais previstas.</w:t>
      </w:r>
    </w:p>
    <w:p w:rsidR="008C0F0C" w:rsidRPr="00F504DE" w:rsidRDefault="008C0F0C" w:rsidP="008C0F0C">
      <w:pPr>
        <w:pStyle w:val="Normal1"/>
        <w:spacing w:before="240"/>
        <w:jc w:val="both"/>
        <w:rPr>
          <w:rFonts w:asciiTheme="majorHAnsi" w:hAnsiTheme="majorHAnsi"/>
          <w:szCs w:val="24"/>
        </w:rPr>
      </w:pPr>
      <w:r w:rsidRPr="00F504DE">
        <w:rPr>
          <w:rFonts w:asciiTheme="majorHAnsi" w:hAnsiTheme="majorHAnsi"/>
          <w:b/>
          <w:szCs w:val="24"/>
        </w:rPr>
        <w:t>1</w:t>
      </w:r>
      <w:r w:rsidR="00F504DE">
        <w:rPr>
          <w:rFonts w:asciiTheme="majorHAnsi" w:hAnsiTheme="majorHAnsi"/>
          <w:b/>
          <w:szCs w:val="24"/>
        </w:rPr>
        <w:t>2</w:t>
      </w:r>
      <w:r w:rsidRPr="00F504DE">
        <w:rPr>
          <w:rFonts w:asciiTheme="majorHAnsi" w:hAnsiTheme="majorHAnsi"/>
          <w:b/>
          <w:szCs w:val="24"/>
        </w:rPr>
        <w:t>.2 –</w:t>
      </w:r>
      <w:r w:rsidRPr="00F504DE">
        <w:rPr>
          <w:rFonts w:asciiTheme="majorHAnsi" w:hAnsiTheme="majorHAnsi"/>
          <w:szCs w:val="24"/>
        </w:rPr>
        <w:t xml:space="preserve"> O Imposto sobre Serviços de Qualquer Natureza – ISSQN, relativo ao objeto desta contratação é devido no Município onde a contratada possua seu estabelecimento prestador ou, em consonância com as disposições contidas no art. 3, da Lei Complementar Federal 116, de 31/07/2003. </w:t>
      </w:r>
    </w:p>
    <w:p w:rsidR="008C0F0C" w:rsidRPr="00580DEB" w:rsidRDefault="008C0F0C" w:rsidP="008C0F0C">
      <w:pPr>
        <w:pStyle w:val="Normal1"/>
        <w:tabs>
          <w:tab w:val="left" w:pos="1273"/>
        </w:tabs>
        <w:jc w:val="both"/>
        <w:rPr>
          <w:sz w:val="22"/>
          <w:szCs w:val="22"/>
        </w:rPr>
      </w:pPr>
    </w:p>
    <w:p w:rsidR="00F504DE" w:rsidRPr="00F504DE" w:rsidRDefault="00F504DE" w:rsidP="00F504DE">
      <w:pPr>
        <w:pStyle w:val="Normal1"/>
        <w:rPr>
          <w:rFonts w:asciiTheme="majorHAnsi" w:hAnsiTheme="majorHAnsi"/>
          <w:b/>
          <w:szCs w:val="24"/>
        </w:rPr>
      </w:pPr>
      <w:r w:rsidRPr="00F504DE">
        <w:rPr>
          <w:rFonts w:asciiTheme="majorHAnsi" w:hAnsiTheme="majorHAnsi"/>
          <w:b/>
          <w:szCs w:val="24"/>
          <w:highlight w:val="lightGray"/>
          <w:bdr w:val="single" w:sz="4" w:space="0" w:color="auto"/>
        </w:rPr>
        <w:t>1</w:t>
      </w:r>
      <w:r>
        <w:rPr>
          <w:rFonts w:asciiTheme="majorHAnsi" w:hAnsiTheme="majorHAnsi"/>
          <w:b/>
          <w:szCs w:val="24"/>
          <w:highlight w:val="lightGray"/>
          <w:bdr w:val="single" w:sz="4" w:space="0" w:color="auto"/>
        </w:rPr>
        <w:t>3</w:t>
      </w:r>
      <w:r w:rsidRPr="00F504DE">
        <w:rPr>
          <w:rFonts w:asciiTheme="majorHAnsi" w:hAnsiTheme="majorHAnsi"/>
          <w:b/>
          <w:szCs w:val="24"/>
          <w:highlight w:val="lightGray"/>
          <w:bdr w:val="single" w:sz="4" w:space="0" w:color="auto"/>
        </w:rPr>
        <w:t xml:space="preserve"> – DAS SANÇÕES ADMINISTRATIVAS</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lastRenderedPageBreak/>
        <w:t>1</w:t>
      </w:r>
      <w:r>
        <w:rPr>
          <w:rFonts w:asciiTheme="majorHAnsi" w:hAnsiTheme="majorHAnsi"/>
          <w:b/>
          <w:szCs w:val="24"/>
        </w:rPr>
        <w:t>3</w:t>
      </w:r>
      <w:r w:rsidRPr="00F504DE">
        <w:rPr>
          <w:rFonts w:asciiTheme="majorHAnsi" w:hAnsiTheme="majorHAnsi"/>
          <w:b/>
          <w:szCs w:val="24"/>
        </w:rPr>
        <w:t>.1 –</w:t>
      </w:r>
      <w:r w:rsidRPr="00F504DE">
        <w:rPr>
          <w:rFonts w:asciiTheme="majorHAnsi" w:hAnsiTheme="majorHAnsi"/>
          <w:szCs w:val="24"/>
        </w:rPr>
        <w:t xml:space="preserve"> A licitante que não mantiver a proposta, apresentá-la sem seriedade, comportar-se de modo inidôneo, fizer declaração falsa ou cometer fraude fiscal, ficará impedida de licitar e contratar com a Câmara Municipal de Cordeirópolis, pelo prezo de até 5 (cinco) anos, ou enquanto perdurarem os motivos determinantes da punição.</w:t>
      </w:r>
    </w:p>
    <w:p w:rsidR="00F504DE" w:rsidRPr="00F504DE" w:rsidRDefault="00F504DE" w:rsidP="00F504DE">
      <w:pPr>
        <w:pStyle w:val="Normal1"/>
        <w:jc w:val="both"/>
        <w:rPr>
          <w:rFonts w:asciiTheme="majorHAnsi" w:hAnsiTheme="majorHAnsi"/>
          <w:b/>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3</w:t>
      </w:r>
      <w:r w:rsidRPr="00F504DE">
        <w:rPr>
          <w:rFonts w:asciiTheme="majorHAnsi" w:hAnsiTheme="majorHAnsi"/>
          <w:b/>
          <w:szCs w:val="24"/>
        </w:rPr>
        <w:t>.2 –</w:t>
      </w:r>
      <w:r w:rsidRPr="00F504DE">
        <w:rPr>
          <w:rFonts w:asciiTheme="majorHAnsi" w:hAnsiTheme="majorHAnsi"/>
          <w:szCs w:val="24"/>
        </w:rPr>
        <w:t xml:space="preserve"> A recusa injustificada da adjudicatária em assinar o contrato, aceitar ou retirar o instrumento equivalente, dentro do prazo estabelecido neste edital, caracteriza o descumprimento total da obrigação assumida, sujeitando a licitante às penalidades previstas no artigo 81, da Lei 8666/93.</w:t>
      </w:r>
    </w:p>
    <w:p w:rsidR="00F504DE" w:rsidRPr="00F504DE" w:rsidRDefault="00F504DE" w:rsidP="00F504DE">
      <w:pPr>
        <w:pStyle w:val="Normal1"/>
        <w:jc w:val="both"/>
        <w:rPr>
          <w:rFonts w:asciiTheme="majorHAnsi" w:hAnsiTheme="majorHAnsi"/>
          <w:b/>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3</w:t>
      </w:r>
      <w:r w:rsidRPr="00F504DE">
        <w:rPr>
          <w:rFonts w:asciiTheme="majorHAnsi" w:hAnsiTheme="majorHAnsi"/>
          <w:b/>
          <w:szCs w:val="24"/>
        </w:rPr>
        <w:t>.3 –</w:t>
      </w:r>
      <w:r w:rsidRPr="00F504DE">
        <w:rPr>
          <w:rFonts w:asciiTheme="majorHAnsi" w:hAnsiTheme="majorHAnsi"/>
          <w:szCs w:val="24"/>
        </w:rPr>
        <w:t xml:space="preserve"> Pela inexecução total ou parcial do contrato a Administração poderá, garantida a prévia defesa, aplicar ao contratado as seguintes sanções: </w:t>
      </w:r>
    </w:p>
    <w:p w:rsidR="00F504DE" w:rsidRPr="00F504DE" w:rsidRDefault="00F504DE" w:rsidP="00F504DE">
      <w:pPr>
        <w:jc w:val="both"/>
        <w:rPr>
          <w:rFonts w:asciiTheme="majorHAnsi" w:hAnsiTheme="majorHAnsi"/>
          <w:lang w:val="pt-PT"/>
        </w:rPr>
      </w:pPr>
    </w:p>
    <w:p w:rsidR="00F504DE" w:rsidRPr="00F504DE" w:rsidRDefault="00F504DE" w:rsidP="00F504DE">
      <w:pPr>
        <w:jc w:val="both"/>
        <w:rPr>
          <w:rFonts w:asciiTheme="majorHAnsi" w:hAnsiTheme="majorHAnsi" w:cs="Arial"/>
        </w:rPr>
      </w:pPr>
      <w:r w:rsidRPr="00F504DE">
        <w:rPr>
          <w:rFonts w:asciiTheme="majorHAnsi" w:hAnsiTheme="majorHAnsi"/>
        </w:rPr>
        <w:t xml:space="preserve">I – </w:t>
      </w:r>
      <w:r w:rsidRPr="00F504DE">
        <w:rPr>
          <w:rFonts w:asciiTheme="majorHAnsi" w:hAnsiTheme="majorHAnsi" w:cs="Arial"/>
        </w:rPr>
        <w:t>advertência;</w:t>
      </w:r>
    </w:p>
    <w:p w:rsidR="00F504DE" w:rsidRPr="00F504DE" w:rsidRDefault="00F504DE" w:rsidP="00F504DE">
      <w:pPr>
        <w:jc w:val="both"/>
        <w:rPr>
          <w:rFonts w:asciiTheme="majorHAnsi" w:hAnsiTheme="majorHAnsi" w:cs="Arial"/>
        </w:rPr>
      </w:pPr>
      <w:r w:rsidRPr="00F504DE">
        <w:rPr>
          <w:rFonts w:asciiTheme="majorHAnsi" w:hAnsiTheme="majorHAnsi"/>
        </w:rPr>
        <w:t xml:space="preserve">II </w:t>
      </w:r>
      <w:r w:rsidRPr="00F504DE">
        <w:rPr>
          <w:rFonts w:asciiTheme="majorHAnsi" w:hAnsiTheme="majorHAnsi" w:cs="Arial"/>
        </w:rPr>
        <w:t>– multa de 10% (dez por cento) sobre o valor global do contrato;</w:t>
      </w:r>
    </w:p>
    <w:p w:rsidR="00F504DE" w:rsidRPr="00F504DE" w:rsidRDefault="00F504DE" w:rsidP="00F504DE">
      <w:pPr>
        <w:jc w:val="both"/>
        <w:rPr>
          <w:rFonts w:asciiTheme="majorHAnsi" w:hAnsiTheme="majorHAnsi" w:cs="Arial"/>
        </w:rPr>
      </w:pPr>
      <w:r w:rsidRPr="00F504DE">
        <w:rPr>
          <w:rFonts w:asciiTheme="majorHAnsi" w:hAnsiTheme="majorHAnsi"/>
        </w:rPr>
        <w:t>III</w:t>
      </w:r>
      <w:r w:rsidRPr="00F504DE">
        <w:rPr>
          <w:rFonts w:asciiTheme="majorHAnsi" w:hAnsiTheme="majorHAnsi" w:cs="Arial"/>
        </w:rPr>
        <w:t xml:space="preserve"> – suspensão temporária de participação em licitação e impedimento de contratar com a Câmara Municipal de Cordeirópolis, pelo prazo de até 02 (dois) anos consecutivos;</w:t>
      </w:r>
    </w:p>
    <w:p w:rsidR="00F504DE" w:rsidRPr="00F504DE" w:rsidRDefault="00F504DE" w:rsidP="00F504DE">
      <w:pPr>
        <w:spacing w:after="400"/>
        <w:jc w:val="both"/>
        <w:rPr>
          <w:rFonts w:asciiTheme="majorHAnsi" w:hAnsiTheme="majorHAnsi" w:cs="Arial"/>
        </w:rPr>
      </w:pPr>
      <w:r w:rsidRPr="00F504DE">
        <w:rPr>
          <w:rFonts w:asciiTheme="majorHAnsi" w:hAnsiTheme="majorHAnsi"/>
        </w:rPr>
        <w:t>IV</w:t>
      </w:r>
      <w:r w:rsidRPr="00F504DE">
        <w:rPr>
          <w:rFonts w:asciiTheme="majorHAnsi" w:hAnsiTheme="majorHAnsi" w:cs="Arial"/>
        </w:rPr>
        <w:t xml:space="preserve"> – declaração de inidoneidade para licitar ou contratar com a Administração Pública, enquanto perdurarem os motivos determinantes da punição, ou até que seja promovida a sua reabilitação perante a Câmara Municipal de Cordeirópolis.</w:t>
      </w:r>
    </w:p>
    <w:p w:rsidR="00F504DE" w:rsidRPr="00F504DE" w:rsidRDefault="00F504DE" w:rsidP="00F504DE">
      <w:pPr>
        <w:pStyle w:val="Normal1"/>
        <w:rPr>
          <w:rFonts w:asciiTheme="majorHAnsi" w:hAnsiTheme="majorHAnsi"/>
          <w:b/>
          <w:szCs w:val="24"/>
        </w:rPr>
      </w:pPr>
      <w:r w:rsidRPr="00F504DE">
        <w:rPr>
          <w:rFonts w:asciiTheme="majorHAnsi" w:hAnsiTheme="majorHAnsi"/>
          <w:b/>
          <w:szCs w:val="24"/>
          <w:highlight w:val="lightGray"/>
          <w:bdr w:val="single" w:sz="4" w:space="0" w:color="auto"/>
        </w:rPr>
        <w:t>1</w:t>
      </w:r>
      <w:r>
        <w:rPr>
          <w:rFonts w:asciiTheme="majorHAnsi" w:hAnsiTheme="majorHAnsi"/>
          <w:b/>
          <w:szCs w:val="24"/>
          <w:highlight w:val="lightGray"/>
          <w:bdr w:val="single" w:sz="4" w:space="0" w:color="auto"/>
        </w:rPr>
        <w:t>4</w:t>
      </w:r>
      <w:r w:rsidRPr="00F504DE">
        <w:rPr>
          <w:rFonts w:asciiTheme="majorHAnsi" w:hAnsiTheme="majorHAnsi"/>
          <w:b/>
          <w:szCs w:val="24"/>
          <w:highlight w:val="lightGray"/>
          <w:bdr w:val="single" w:sz="4" w:space="0" w:color="auto"/>
        </w:rPr>
        <w:t xml:space="preserve"> – DOS RECURSOS ADMINISTRATIVOS</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.1 –</w:t>
      </w:r>
      <w:r w:rsidRPr="00F504DE">
        <w:rPr>
          <w:rFonts w:asciiTheme="majorHAnsi" w:hAnsiTheme="majorHAnsi"/>
          <w:szCs w:val="24"/>
        </w:rPr>
        <w:t xml:space="preserve"> Dos atos praticados com respeito a esta licitação, cabe o prazo de 02 (dois) dias úteis RECURSO, nos casos de:</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.1.1 –</w:t>
      </w:r>
      <w:r w:rsidRPr="00F504DE">
        <w:rPr>
          <w:rFonts w:asciiTheme="majorHAnsi" w:hAnsiTheme="majorHAnsi"/>
          <w:szCs w:val="24"/>
        </w:rPr>
        <w:t xml:space="preserve"> habilitação ou inabilitação de licitante;</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.1.2 –</w:t>
      </w:r>
      <w:r w:rsidRPr="00F504DE">
        <w:rPr>
          <w:rFonts w:asciiTheme="majorHAnsi" w:hAnsiTheme="majorHAnsi"/>
          <w:szCs w:val="24"/>
        </w:rPr>
        <w:t xml:space="preserve"> julgamento da proposta; </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.1.3 –</w:t>
      </w:r>
      <w:r w:rsidRPr="00F504DE">
        <w:rPr>
          <w:rFonts w:asciiTheme="majorHAnsi" w:hAnsiTheme="majorHAnsi"/>
          <w:szCs w:val="24"/>
        </w:rPr>
        <w:t xml:space="preserve"> anulação ou revogação desta licitação;</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.1.4 –</w:t>
      </w:r>
      <w:r w:rsidRPr="00F504DE">
        <w:rPr>
          <w:rFonts w:asciiTheme="majorHAnsi" w:hAnsiTheme="majorHAnsi"/>
          <w:szCs w:val="24"/>
        </w:rPr>
        <w:t xml:space="preserve"> rescisão do contrato e/ou aplicação das penas de advertência ou de multa;</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.1.5 –</w:t>
      </w:r>
      <w:r w:rsidRPr="00F504DE">
        <w:rPr>
          <w:rFonts w:asciiTheme="majorHAnsi" w:hAnsiTheme="majorHAnsi"/>
          <w:szCs w:val="24"/>
        </w:rPr>
        <w:t xml:space="preserve"> suspensão temporária;</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.2 –</w:t>
      </w:r>
      <w:r w:rsidRPr="00F504DE">
        <w:rPr>
          <w:rFonts w:asciiTheme="majorHAnsi" w:hAnsiTheme="majorHAnsi"/>
          <w:szCs w:val="24"/>
        </w:rPr>
        <w:t xml:space="preserve"> Das decisões relacionadas com o objeto da licitação ou do contrato, de que não caiba recurso hierárquico, cabe representação no prazo de 02 (dois) dias úteis contados da respectiva intimação do ato;</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.3</w:t>
      </w:r>
      <w:r w:rsidRPr="00F504DE">
        <w:rPr>
          <w:rFonts w:asciiTheme="majorHAnsi" w:hAnsiTheme="majorHAnsi"/>
          <w:szCs w:val="24"/>
        </w:rPr>
        <w:t xml:space="preserve"> </w:t>
      </w:r>
      <w:r w:rsidRPr="00F504DE">
        <w:rPr>
          <w:rFonts w:asciiTheme="majorHAnsi" w:hAnsiTheme="majorHAnsi"/>
          <w:b/>
          <w:szCs w:val="24"/>
        </w:rPr>
        <w:t>–</w:t>
      </w:r>
      <w:r w:rsidRPr="00F504DE">
        <w:rPr>
          <w:rFonts w:asciiTheme="majorHAnsi" w:hAnsiTheme="majorHAnsi"/>
          <w:szCs w:val="24"/>
        </w:rPr>
        <w:t xml:space="preserve"> No caso específico da aplicação da pena de declaração de inidoneidade esta somente poderão ser aplicadas pela autoridade superior, dela cabendo o PEDIDO DE RECONSIDERAÇÃO, no prazo de 10 (dez) dias úteis, contados da intimação do ato;</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.4 –</w:t>
      </w:r>
      <w:r w:rsidRPr="00F504DE">
        <w:rPr>
          <w:rFonts w:asciiTheme="majorHAnsi" w:hAnsiTheme="majorHAnsi"/>
          <w:szCs w:val="24"/>
        </w:rPr>
        <w:t xml:space="preserve"> Os recursos previstos nos itens 13.1.1 e 13.1.2 desta Cláusula terão efeitos suspensivo.</w:t>
      </w:r>
    </w:p>
    <w:p w:rsidR="00F504DE" w:rsidRPr="00F504DE" w:rsidRDefault="00F504DE" w:rsidP="00F504DE">
      <w:pPr>
        <w:pStyle w:val="Normal1"/>
        <w:jc w:val="both"/>
        <w:rPr>
          <w:rFonts w:asciiTheme="majorHAnsi" w:hAnsiTheme="majorHAnsi"/>
          <w:b/>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.5 –</w:t>
      </w:r>
      <w:r w:rsidRPr="00F504DE">
        <w:rPr>
          <w:rFonts w:asciiTheme="majorHAnsi" w:hAnsiTheme="majorHAnsi"/>
          <w:szCs w:val="24"/>
        </w:rPr>
        <w:t xml:space="preserve"> O recurso será interposto pelo licitante que assim desejar, dirigindo ao Diretor Geral, por intermédio do Presidente da Comissão de Licitação, podendo os membros da Comissão de Licitação por maioria de votos reconsiderarem sua decisão, no prazo de 05 (cinco) dias úteis, e/ou, não reconsiderando sua decisão, fazer subir os autos de Recurso, devidamente informado, à autoridade superior, o que neste caso, esta autoridade proferirá sua decisão dentro do prazo de 05 (cinco) dias úteis, contados da data do recebimento do recurso.</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 xml:space="preserve">.6 – </w:t>
      </w:r>
      <w:r w:rsidRPr="00F504DE">
        <w:rPr>
          <w:rFonts w:asciiTheme="majorHAnsi" w:hAnsiTheme="majorHAnsi"/>
          <w:szCs w:val="24"/>
        </w:rPr>
        <w:t>Interposto o recurso, será comunicado aos demais licitantes, que poderão impugná-lo no prazo de 02 (dois) dias úteis.</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.7 –</w:t>
      </w:r>
      <w:r w:rsidRPr="00F504DE">
        <w:rPr>
          <w:rFonts w:asciiTheme="majorHAnsi" w:hAnsiTheme="majorHAnsi"/>
          <w:szCs w:val="24"/>
        </w:rPr>
        <w:t xml:space="preserve"> Num prazo de recurso, representação ou pedido de reconsideração se inicia ou corre sem que os autos do processo estejam com vista franqueada ao interessado.</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.8 –</w:t>
      </w:r>
      <w:r w:rsidRPr="00F504DE">
        <w:rPr>
          <w:rFonts w:asciiTheme="majorHAnsi" w:hAnsiTheme="majorHAnsi"/>
          <w:szCs w:val="24"/>
        </w:rPr>
        <w:t xml:space="preserve"> Não serão aceitos recursos interpostos via fax, telex ou por correio. Os mesmos deverão, necessariamente, ser protocolado, na seção de protocolo da Câmara Municipal, sito à Rua Carlos Gomes, 597 – Centro, não sendo aceitos recursos interpostos por outro meio ou forma, que não o protocolo regular.</w:t>
      </w:r>
    </w:p>
    <w:p w:rsidR="0048763C" w:rsidRPr="00F55A6E" w:rsidRDefault="0048763C" w:rsidP="00A60A62">
      <w:pPr>
        <w:tabs>
          <w:tab w:val="left" w:pos="142"/>
        </w:tabs>
        <w:autoSpaceDE w:val="0"/>
        <w:ind w:left="1134" w:hanging="567"/>
        <w:jc w:val="both"/>
        <w:rPr>
          <w:rFonts w:ascii="Verdana" w:eastAsia="Arial Narrow" w:hAnsi="Verdana"/>
          <w:sz w:val="22"/>
          <w:szCs w:val="22"/>
        </w:rPr>
      </w:pPr>
      <w:r w:rsidRPr="00F55A6E">
        <w:rPr>
          <w:rFonts w:ascii="Verdana" w:eastAsia="Arial Narrow" w:hAnsi="Verdana"/>
          <w:sz w:val="22"/>
          <w:szCs w:val="22"/>
        </w:rPr>
        <w:t xml:space="preserve"> </w:t>
      </w:r>
    </w:p>
    <w:p w:rsidR="00A60A62" w:rsidRPr="00A60A62" w:rsidRDefault="00A60A62" w:rsidP="00A60A62">
      <w:pPr>
        <w:pStyle w:val="Padro"/>
        <w:jc w:val="both"/>
        <w:rPr>
          <w:rFonts w:asciiTheme="majorHAnsi" w:hAnsiTheme="majorHAnsi"/>
          <w:b/>
          <w:szCs w:val="24"/>
        </w:rPr>
      </w:pPr>
      <w:r w:rsidRPr="00A60A62">
        <w:rPr>
          <w:rFonts w:asciiTheme="majorHAnsi" w:hAnsiTheme="majorHAnsi"/>
          <w:b/>
          <w:szCs w:val="24"/>
          <w:highlight w:val="lightGray"/>
          <w:bdr w:val="single" w:sz="4" w:space="0" w:color="auto"/>
        </w:rPr>
        <w:t>1</w:t>
      </w:r>
      <w:r>
        <w:rPr>
          <w:rFonts w:asciiTheme="majorHAnsi" w:hAnsiTheme="majorHAnsi"/>
          <w:b/>
          <w:szCs w:val="24"/>
          <w:highlight w:val="lightGray"/>
          <w:bdr w:val="single" w:sz="4" w:space="0" w:color="auto"/>
        </w:rPr>
        <w:t>5</w:t>
      </w:r>
      <w:r w:rsidRPr="00A60A62">
        <w:rPr>
          <w:rFonts w:asciiTheme="majorHAnsi" w:hAnsiTheme="majorHAnsi"/>
          <w:b/>
          <w:szCs w:val="24"/>
          <w:highlight w:val="lightGray"/>
          <w:bdr w:val="single" w:sz="4" w:space="0" w:color="auto"/>
        </w:rPr>
        <w:t xml:space="preserve"> – DISPOSIÇÕES FINAIS</w:t>
      </w:r>
    </w:p>
    <w:p w:rsidR="00A60A62" w:rsidRPr="00A60A62" w:rsidRDefault="00A60A62" w:rsidP="00A60A62">
      <w:pPr>
        <w:pStyle w:val="Padro"/>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1</w:t>
      </w:r>
      <w:r>
        <w:rPr>
          <w:rFonts w:asciiTheme="majorHAnsi" w:hAnsiTheme="majorHAnsi" w:cs="Arial"/>
          <w:b/>
          <w:szCs w:val="24"/>
        </w:rPr>
        <w:t>5</w:t>
      </w:r>
      <w:r w:rsidRPr="00A60A62">
        <w:rPr>
          <w:rFonts w:asciiTheme="majorHAnsi" w:hAnsiTheme="majorHAnsi" w:cs="Arial"/>
          <w:b/>
          <w:szCs w:val="24"/>
        </w:rPr>
        <w:t>.1 –</w:t>
      </w:r>
      <w:r w:rsidRPr="00A60A62">
        <w:rPr>
          <w:rFonts w:asciiTheme="majorHAnsi" w:hAnsiTheme="majorHAnsi" w:cs="Arial"/>
          <w:szCs w:val="24"/>
        </w:rPr>
        <w:t xml:space="preserve"> A apresentação de envelopes importará, por si só, na aceitação tácita, pela licitante, de todas as condições do Edital, e nas demais normas regulamentares aplicáveis.</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.2 -</w:t>
      </w:r>
      <w:r w:rsidRPr="00A60A62">
        <w:rPr>
          <w:rFonts w:asciiTheme="majorHAnsi" w:hAnsiTheme="majorHAnsi" w:cs="Arial"/>
          <w:szCs w:val="24"/>
        </w:rPr>
        <w:t xml:space="preserve"> As licitantes assumem todos os custos de preparação e apresentação de suas propostas e este Órgão não será, em nenhum caso, responsável por esses custos, independentemente do resultado do processo licitatório.</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.3 -</w:t>
      </w:r>
      <w:r w:rsidRPr="00A60A62">
        <w:rPr>
          <w:rFonts w:asciiTheme="majorHAnsi" w:hAnsiTheme="majorHAnsi" w:cs="Arial"/>
          <w:szCs w:val="24"/>
        </w:rPr>
        <w:t xml:space="preserve"> As licitantes são responsáveis pela fidelidade e legitimidade das informações e dos documentos apresentados em qualquer fase da licitação.</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.4 -</w:t>
      </w:r>
      <w:r w:rsidRPr="00A60A62">
        <w:rPr>
          <w:rFonts w:asciiTheme="majorHAnsi" w:hAnsiTheme="majorHAnsi" w:cs="Arial"/>
          <w:szCs w:val="24"/>
        </w:rPr>
        <w:t xml:space="preserve"> É  de exclusiva responsabilidade da empresa contratada, os encargos trabalhistas, previdenciários, fiscais, comerciais e outros resultantes da execução dos serviços nos termos do artigo 71 da Lei Federal n. 8666/93, não se obrigando a CONTRATANTE fazer restituições ou reembolsos de valores principais e/ou acessórios despendidos com esses pagamentos;</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.5 -</w:t>
      </w:r>
      <w:r w:rsidRPr="00A60A62">
        <w:rPr>
          <w:rFonts w:asciiTheme="majorHAnsi" w:hAnsiTheme="majorHAnsi" w:cs="Arial"/>
          <w:szCs w:val="24"/>
        </w:rPr>
        <w:t xml:space="preserve"> A empresa contratada  é responsável pelos danos causados diretamente a Câmara Municipal de Cordeirópolis ou a terceiros, decorrentes de culpa ou dolo </w:t>
      </w:r>
      <w:r>
        <w:rPr>
          <w:rFonts w:asciiTheme="majorHAnsi" w:hAnsiTheme="majorHAnsi" w:cs="Arial"/>
          <w:szCs w:val="24"/>
        </w:rPr>
        <w:t xml:space="preserve"> </w:t>
      </w:r>
      <w:r w:rsidRPr="00A60A62">
        <w:rPr>
          <w:rFonts w:asciiTheme="majorHAnsi" w:hAnsiTheme="majorHAnsi" w:cs="Arial"/>
          <w:szCs w:val="24"/>
        </w:rPr>
        <w:t xml:space="preserve">na execução do </w:t>
      </w:r>
      <w:r w:rsidRPr="00A60A62">
        <w:rPr>
          <w:rFonts w:asciiTheme="majorHAnsi" w:hAnsiTheme="majorHAnsi" w:cs="Arial"/>
          <w:szCs w:val="24"/>
        </w:rPr>
        <w:lastRenderedPageBreak/>
        <w:t>contrato, não excluindo ou reduzindo essa responsabilidade a fiscalização ou o  acompanhamento pelo órgão interessado nos termos do artigo 70 da Lei Federal n. 8666/93;</w:t>
      </w:r>
    </w:p>
    <w:p w:rsidR="00A60A62" w:rsidRPr="00A60A62" w:rsidRDefault="00A60A62" w:rsidP="00A60A62">
      <w:pPr>
        <w:pStyle w:val="Padro"/>
        <w:jc w:val="both"/>
        <w:rPr>
          <w:rFonts w:asciiTheme="majorHAnsi" w:hAnsiTheme="majorHAnsi" w:cs="Arial"/>
          <w:b/>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.6 -</w:t>
      </w:r>
      <w:r w:rsidRPr="00A60A62">
        <w:rPr>
          <w:rFonts w:asciiTheme="majorHAnsi" w:hAnsiTheme="majorHAnsi" w:cs="Arial"/>
          <w:szCs w:val="24"/>
        </w:rPr>
        <w:t xml:space="preserve"> É  assegurado aos participantes da licitação o direito de, em qualquer de suas fases, na forma regulamentar e no momento aprazado obter os  esclarecimentos necessários, impugnar o EDITAL, os documentos e as propostas, solicitar que conste de ata de reunião observações pertinentes (representante credenciado), interpor recursos das decisões da Comissão Permanente de Licitação, quanto a habilitação e julgamento.</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.7 -</w:t>
      </w:r>
      <w:r w:rsidRPr="00A60A62">
        <w:rPr>
          <w:rFonts w:asciiTheme="majorHAnsi" w:hAnsiTheme="majorHAnsi" w:cs="Arial"/>
          <w:szCs w:val="24"/>
        </w:rPr>
        <w:t xml:space="preserve"> A presente licitação poderá ser ANULADA, se ocorrer ilegalidade no seu processamento ou julgamento e poderá ser  REVOGADA, a juízo exclusivo da Autarquia Municipal, caso seja julgada inoportuna ou inconveniente ao interesse público, não cabendo as firmas participantes direito de ressarcimento de quaisquer despesas, exceto a devolução da caução prestada, se for o caso;</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.8 -</w:t>
      </w:r>
      <w:r w:rsidRPr="00A60A62">
        <w:rPr>
          <w:rFonts w:asciiTheme="majorHAnsi" w:hAnsiTheme="majorHAnsi" w:cs="Arial"/>
          <w:szCs w:val="24"/>
        </w:rPr>
        <w:t xml:space="preserve"> Fica facultado à Comissão Permanente de Licitação ou autoridade superior, em qualquer fase da licitação, promover as diligências destinadas a esclarecer ou a complementar a instrução do procedimento licitatório, nos termos do § 3°, do artigo 43 da Lei Federal n. 8666/93, vedada a inclusão de documentos ou informações que deveriam constar originalmente na proposta.</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.9 -</w:t>
      </w:r>
      <w:r w:rsidRPr="00A60A62">
        <w:rPr>
          <w:rFonts w:asciiTheme="majorHAnsi" w:hAnsiTheme="majorHAnsi" w:cs="Arial"/>
          <w:szCs w:val="24"/>
        </w:rPr>
        <w:t xml:space="preserve"> Os pedidos de impugnação/recurso ao EDITAL deverão ser protocolados junto a Câmara Municipal de Cordeirópolis no período de segundas às sextas-feiras, das 9:00 às 11:30 horas e das 13:00 às 16:00 horas, nos seguintes prazos:</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a)</w:t>
      </w:r>
      <w:r w:rsidRPr="00A60A62">
        <w:rPr>
          <w:rFonts w:asciiTheme="majorHAnsi" w:hAnsiTheme="majorHAnsi" w:cs="Arial"/>
          <w:szCs w:val="24"/>
        </w:rPr>
        <w:t xml:space="preserve"> até 5 (cinco) dias úteis antes da data fixada para a abertura dos envelopes da habilitação, em sendo formulada por qualquer cidadão;</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b)</w:t>
      </w:r>
      <w:r w:rsidRPr="00A60A62">
        <w:rPr>
          <w:rFonts w:asciiTheme="majorHAnsi" w:hAnsiTheme="majorHAnsi" w:cs="Arial"/>
          <w:szCs w:val="24"/>
        </w:rPr>
        <w:t xml:space="preserve"> até o segundo dia útil que anteceder a abertura dos envelopes de habilitação/proposta (§§ 1° e 2° do artigo 41 - Lei Federal n. 8.666/93 e suas alterações), em sendo formulada pelo licitante.</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.10 -</w:t>
      </w:r>
      <w:r w:rsidRPr="00A60A62">
        <w:rPr>
          <w:rFonts w:asciiTheme="majorHAnsi" w:hAnsiTheme="majorHAnsi" w:cs="Arial"/>
          <w:szCs w:val="24"/>
        </w:rPr>
        <w:t xml:space="preserve"> Será proibido a utilização de telefone celular durante a sessão de abertura do(s) envelope(s);</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.11 -</w:t>
      </w:r>
      <w:r w:rsidRPr="00A60A62">
        <w:rPr>
          <w:rFonts w:asciiTheme="majorHAnsi" w:hAnsiTheme="majorHAnsi" w:cs="Arial"/>
          <w:szCs w:val="24"/>
        </w:rPr>
        <w:t xml:space="preserve"> Os casos não previstos nesta licitação serão resolvidos e julgados pela Comissão Permanente de Licitação;</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.12 -</w:t>
      </w:r>
      <w:r w:rsidRPr="00A60A62">
        <w:rPr>
          <w:rFonts w:asciiTheme="majorHAnsi" w:hAnsiTheme="majorHAnsi" w:cs="Arial"/>
          <w:szCs w:val="24"/>
        </w:rPr>
        <w:t xml:space="preserve"> Os resultados dos julgamentos serão publicados na imprensa nos termos do artigo 21 da Lei Federal n. 8.666/93 e suas alterações.</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lastRenderedPageBreak/>
        <w:t>15</w:t>
      </w:r>
      <w:r w:rsidRPr="00A60A62">
        <w:rPr>
          <w:rFonts w:asciiTheme="majorHAnsi" w:hAnsiTheme="majorHAnsi" w:cs="Arial"/>
          <w:b/>
          <w:szCs w:val="24"/>
        </w:rPr>
        <w:t>.13 -</w:t>
      </w:r>
      <w:r w:rsidRPr="00A60A62">
        <w:rPr>
          <w:rFonts w:asciiTheme="majorHAnsi" w:hAnsiTheme="majorHAnsi" w:cs="Arial"/>
          <w:szCs w:val="24"/>
        </w:rPr>
        <w:t xml:space="preserve"> Não havendo expediente ou ocorrendo qualquer fato superveniente que impeça a realização do certame na data marcada, a sessão será </w:t>
      </w:r>
      <w:r>
        <w:rPr>
          <w:rFonts w:asciiTheme="majorHAnsi" w:hAnsiTheme="majorHAnsi" w:cs="Arial"/>
          <w:szCs w:val="24"/>
        </w:rPr>
        <w:t xml:space="preserve"> </w:t>
      </w:r>
      <w:r w:rsidRPr="00A60A62">
        <w:rPr>
          <w:rFonts w:asciiTheme="majorHAnsi" w:hAnsiTheme="majorHAnsi" w:cs="Arial"/>
          <w:szCs w:val="24"/>
        </w:rPr>
        <w:t>automaticamente transferida para o primeiro dia útil subsequente, no mesmo horário e local anteriormente estabelecido, desde que não haja comunicação do órgão em contrário.</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.14 -</w:t>
      </w:r>
      <w:r w:rsidRPr="00A60A62">
        <w:rPr>
          <w:rFonts w:asciiTheme="majorHAnsi" w:hAnsiTheme="majorHAnsi" w:cs="Arial"/>
          <w:szCs w:val="24"/>
        </w:rPr>
        <w:t xml:space="preserve"> As partes elegerão o Foro da Comarca de </w:t>
      </w:r>
      <w:proofErr w:type="spellStart"/>
      <w:r w:rsidRPr="00A60A62">
        <w:rPr>
          <w:rFonts w:asciiTheme="majorHAnsi" w:hAnsiTheme="majorHAnsi" w:cs="Arial"/>
          <w:szCs w:val="24"/>
        </w:rPr>
        <w:t>Cordeirópolis-SP</w:t>
      </w:r>
      <w:proofErr w:type="spellEnd"/>
      <w:r w:rsidRPr="00A60A62">
        <w:rPr>
          <w:rFonts w:asciiTheme="majorHAnsi" w:hAnsiTheme="majorHAnsi" w:cs="Arial"/>
          <w:szCs w:val="24"/>
        </w:rPr>
        <w:t xml:space="preserve">, para qualquer procedimento administrativo ou judicial decorrente do processamento desta licitação e do cumprimento do contrato dela originado.   </w:t>
      </w:r>
    </w:p>
    <w:p w:rsidR="00A60A62" w:rsidRPr="00A60A62" w:rsidRDefault="00A60A62" w:rsidP="00A60A62">
      <w:pPr>
        <w:pStyle w:val="Padro"/>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1</w:t>
      </w:r>
      <w:r>
        <w:rPr>
          <w:rFonts w:asciiTheme="majorHAnsi" w:hAnsiTheme="majorHAnsi" w:cs="Arial"/>
          <w:b/>
          <w:szCs w:val="24"/>
        </w:rPr>
        <w:t>5</w:t>
      </w:r>
      <w:r w:rsidRPr="00A60A62">
        <w:rPr>
          <w:rFonts w:asciiTheme="majorHAnsi" w:hAnsiTheme="majorHAnsi" w:cs="Arial"/>
          <w:b/>
          <w:szCs w:val="24"/>
        </w:rPr>
        <w:t xml:space="preserve">.15 – </w:t>
      </w:r>
      <w:r w:rsidRPr="00A60A62">
        <w:rPr>
          <w:rFonts w:asciiTheme="majorHAnsi" w:hAnsiTheme="majorHAnsi" w:cs="Arial"/>
          <w:szCs w:val="24"/>
        </w:rPr>
        <w:t>Decairá do direito de impugnar os termos desta licitação, aquele que a aceitando sem objeção, venha apontar, depois do julgamento, falhas ou irregularidades que teriam viciado o processo licitatório, hipótese em qual interposição não terá efeito de recurso.</w:t>
      </w:r>
    </w:p>
    <w:p w:rsidR="00A60A62" w:rsidRDefault="00A60A62" w:rsidP="00A60A62">
      <w:pPr>
        <w:pStyle w:val="Padro"/>
        <w:jc w:val="both"/>
        <w:rPr>
          <w:rFonts w:asciiTheme="majorHAnsi" w:hAnsiTheme="majorHAnsi" w:cs="Arial"/>
          <w:b/>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1</w:t>
      </w:r>
      <w:r>
        <w:rPr>
          <w:rFonts w:asciiTheme="majorHAnsi" w:hAnsiTheme="majorHAnsi" w:cs="Arial"/>
          <w:b/>
          <w:szCs w:val="24"/>
        </w:rPr>
        <w:t>5</w:t>
      </w:r>
      <w:r w:rsidRPr="00A60A62">
        <w:rPr>
          <w:rFonts w:asciiTheme="majorHAnsi" w:hAnsiTheme="majorHAnsi" w:cs="Arial"/>
          <w:b/>
          <w:szCs w:val="24"/>
        </w:rPr>
        <w:t>.16 –</w:t>
      </w:r>
      <w:r w:rsidRPr="00A60A62">
        <w:rPr>
          <w:rFonts w:asciiTheme="majorHAnsi" w:hAnsiTheme="majorHAnsi" w:cs="Arial"/>
          <w:szCs w:val="24"/>
        </w:rPr>
        <w:t xml:space="preserve"> Não serão aceitos envelopes encaminhados pelos Correios, sob qualquer forma ou pretexto.</w:t>
      </w:r>
    </w:p>
    <w:p w:rsidR="00A60A62" w:rsidRPr="00A60A62" w:rsidRDefault="00A60A62" w:rsidP="00A60A62">
      <w:pPr>
        <w:pStyle w:val="Padro"/>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1</w:t>
      </w:r>
      <w:r>
        <w:rPr>
          <w:rFonts w:asciiTheme="majorHAnsi" w:hAnsiTheme="majorHAnsi" w:cs="Arial"/>
          <w:b/>
          <w:szCs w:val="24"/>
        </w:rPr>
        <w:t>5</w:t>
      </w:r>
      <w:r w:rsidRPr="00A60A62">
        <w:rPr>
          <w:rFonts w:asciiTheme="majorHAnsi" w:hAnsiTheme="majorHAnsi" w:cs="Arial"/>
          <w:b/>
          <w:szCs w:val="24"/>
        </w:rPr>
        <w:t>.17 –</w:t>
      </w:r>
      <w:r w:rsidRPr="00A60A62">
        <w:rPr>
          <w:rFonts w:asciiTheme="majorHAnsi" w:hAnsiTheme="majorHAnsi" w:cs="Arial"/>
          <w:szCs w:val="24"/>
        </w:rPr>
        <w:t xml:space="preserve"> Eventuais omissões no edital, bem como todos os atos no presente certame, serão dirimidas e praticadas conforme princípios e preceitos da Lei Federal 8.666/93, com a redação atualizada, e pelos princípios de direito público.</w:t>
      </w:r>
    </w:p>
    <w:p w:rsidR="00A60A62" w:rsidRPr="00A60A62" w:rsidRDefault="00A60A62" w:rsidP="00A60A62">
      <w:pPr>
        <w:pStyle w:val="Padro"/>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1</w:t>
      </w:r>
      <w:r>
        <w:rPr>
          <w:rFonts w:asciiTheme="majorHAnsi" w:hAnsiTheme="majorHAnsi" w:cs="Arial"/>
          <w:b/>
          <w:szCs w:val="24"/>
        </w:rPr>
        <w:t>5</w:t>
      </w:r>
      <w:r w:rsidRPr="00A60A62">
        <w:rPr>
          <w:rFonts w:asciiTheme="majorHAnsi" w:hAnsiTheme="majorHAnsi" w:cs="Arial"/>
          <w:b/>
          <w:szCs w:val="24"/>
        </w:rPr>
        <w:t>.18 –</w:t>
      </w:r>
      <w:r w:rsidRPr="00A60A62">
        <w:rPr>
          <w:rFonts w:asciiTheme="majorHAnsi" w:hAnsiTheme="majorHAnsi" w:cs="Arial"/>
          <w:szCs w:val="24"/>
        </w:rPr>
        <w:t xml:space="preserve"> A proposta apresentada na licitação vincula a licitante às condições e especificações nela discriminadas, de tal sorte que eventual contratação observará todas as condicionantes discriminadas, elencadas e especificadas na respectiva proposta, sem exceção;</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1</w:t>
      </w:r>
      <w:r>
        <w:rPr>
          <w:rFonts w:asciiTheme="majorHAnsi" w:hAnsiTheme="majorHAnsi" w:cs="Arial"/>
          <w:b/>
          <w:szCs w:val="24"/>
        </w:rPr>
        <w:t>5</w:t>
      </w:r>
      <w:r w:rsidRPr="00A60A62">
        <w:rPr>
          <w:rFonts w:asciiTheme="majorHAnsi" w:hAnsiTheme="majorHAnsi" w:cs="Arial"/>
          <w:b/>
          <w:szCs w:val="24"/>
        </w:rPr>
        <w:t>.19 –</w:t>
      </w:r>
      <w:r w:rsidRPr="00A60A62">
        <w:rPr>
          <w:rFonts w:asciiTheme="majorHAnsi" w:hAnsiTheme="majorHAnsi" w:cs="Arial"/>
          <w:szCs w:val="24"/>
        </w:rPr>
        <w:t xml:space="preserve"> As dúvidas quanto à interpretação dos termos deste Edital e de seus eventuais anexos, bem como quaisquer incorreções ou discrepância nele encontradas, deverão ser protocolados, por escrito, junto ao Setor de Compras, no prazo de 02 (dois) dias úteis, antes da data limite fixada para a entrega dos envelopes.</w:t>
      </w:r>
    </w:p>
    <w:p w:rsidR="00A60A62" w:rsidRPr="00B104EA" w:rsidRDefault="00A60A62" w:rsidP="00A60A62">
      <w:pPr>
        <w:pStyle w:val="Padro"/>
        <w:jc w:val="both"/>
        <w:rPr>
          <w:rFonts w:cs="Arial"/>
          <w:sz w:val="22"/>
          <w:szCs w:val="22"/>
        </w:rPr>
      </w:pPr>
    </w:p>
    <w:p w:rsidR="00A60A62" w:rsidRPr="007C1768" w:rsidRDefault="00A60A62" w:rsidP="00A60A62">
      <w:pPr>
        <w:pStyle w:val="Padro"/>
        <w:rPr>
          <w:rFonts w:asciiTheme="majorHAnsi" w:hAnsiTheme="majorHAnsi" w:cs="Arial"/>
          <w:b/>
          <w:szCs w:val="24"/>
        </w:rPr>
      </w:pPr>
      <w:r w:rsidRPr="007C1768">
        <w:rPr>
          <w:rFonts w:asciiTheme="majorHAnsi" w:hAnsiTheme="majorHAnsi" w:cs="Arial"/>
          <w:b/>
          <w:szCs w:val="24"/>
          <w:highlight w:val="lightGray"/>
          <w:bdr w:val="single" w:sz="4" w:space="0" w:color="auto"/>
        </w:rPr>
        <w:t>1</w:t>
      </w:r>
      <w:r w:rsidR="007C1768" w:rsidRPr="007C1768">
        <w:rPr>
          <w:rFonts w:asciiTheme="majorHAnsi" w:hAnsiTheme="majorHAnsi" w:cs="Arial"/>
          <w:b/>
          <w:szCs w:val="24"/>
          <w:highlight w:val="lightGray"/>
          <w:bdr w:val="single" w:sz="4" w:space="0" w:color="auto"/>
        </w:rPr>
        <w:t xml:space="preserve">6 </w:t>
      </w:r>
      <w:r w:rsidRPr="007C1768">
        <w:rPr>
          <w:rFonts w:asciiTheme="majorHAnsi" w:hAnsiTheme="majorHAnsi" w:cs="Arial"/>
          <w:b/>
          <w:szCs w:val="24"/>
          <w:highlight w:val="lightGray"/>
          <w:bdr w:val="single" w:sz="4" w:space="0" w:color="auto"/>
        </w:rPr>
        <w:t>– DA REVOGAÇÃO E ANULAÇÃO</w:t>
      </w:r>
    </w:p>
    <w:p w:rsidR="00A60A62" w:rsidRPr="007C1768" w:rsidRDefault="00A60A62" w:rsidP="00A60A62">
      <w:pPr>
        <w:pStyle w:val="Padro"/>
        <w:rPr>
          <w:rFonts w:asciiTheme="majorHAnsi" w:hAnsiTheme="majorHAnsi" w:cs="Arial"/>
          <w:szCs w:val="24"/>
        </w:rPr>
      </w:pPr>
    </w:p>
    <w:p w:rsidR="00A60A62" w:rsidRPr="007C1768" w:rsidRDefault="00A60A62" w:rsidP="00A60A62">
      <w:pPr>
        <w:pStyle w:val="Padro"/>
        <w:jc w:val="both"/>
        <w:rPr>
          <w:rFonts w:asciiTheme="majorHAnsi" w:hAnsiTheme="majorHAnsi" w:cs="Arial"/>
          <w:szCs w:val="24"/>
        </w:rPr>
      </w:pPr>
      <w:r w:rsidRPr="007C1768">
        <w:rPr>
          <w:rFonts w:asciiTheme="majorHAnsi" w:hAnsiTheme="majorHAnsi" w:cs="Arial"/>
          <w:szCs w:val="24"/>
        </w:rPr>
        <w:t>A administração poderá revogar esta licitação por razões de interesse público decorrente de fato superveniente devidamente comprovado, pertinente e suficiente para justificar tal conduta, devendo anulá-la por ilegalidade, de oficio ou por provação de terceiros, mediante parecer escrito devidamente fundamentado.</w:t>
      </w:r>
    </w:p>
    <w:p w:rsidR="00A60A62" w:rsidRDefault="00A60A62" w:rsidP="00A60A62">
      <w:pPr>
        <w:pStyle w:val="Padro"/>
        <w:jc w:val="both"/>
        <w:rPr>
          <w:rFonts w:cs="Arial"/>
          <w:b/>
          <w:sz w:val="22"/>
          <w:szCs w:val="22"/>
          <w:highlight w:val="lightGray"/>
          <w:bdr w:val="single" w:sz="4" w:space="0" w:color="auto"/>
        </w:rPr>
      </w:pPr>
    </w:p>
    <w:p w:rsidR="00A60A62" w:rsidRPr="007C1768" w:rsidRDefault="00A60A62" w:rsidP="00A60A62">
      <w:pPr>
        <w:pStyle w:val="Padro"/>
        <w:jc w:val="both"/>
        <w:rPr>
          <w:rFonts w:asciiTheme="majorHAnsi" w:hAnsiTheme="majorHAnsi" w:cs="Arial"/>
          <w:b/>
          <w:szCs w:val="24"/>
        </w:rPr>
      </w:pPr>
      <w:r w:rsidRPr="007C1768">
        <w:rPr>
          <w:rFonts w:asciiTheme="majorHAnsi" w:hAnsiTheme="majorHAnsi" w:cs="Arial"/>
          <w:b/>
          <w:szCs w:val="24"/>
          <w:highlight w:val="lightGray"/>
          <w:bdr w:val="single" w:sz="4" w:space="0" w:color="auto"/>
        </w:rPr>
        <w:t>1</w:t>
      </w:r>
      <w:r w:rsidR="007C1768" w:rsidRPr="007C1768">
        <w:rPr>
          <w:rFonts w:asciiTheme="majorHAnsi" w:hAnsiTheme="majorHAnsi" w:cs="Arial"/>
          <w:b/>
          <w:szCs w:val="24"/>
          <w:highlight w:val="lightGray"/>
          <w:bdr w:val="single" w:sz="4" w:space="0" w:color="auto"/>
        </w:rPr>
        <w:t>7</w:t>
      </w:r>
      <w:r w:rsidRPr="007C1768">
        <w:rPr>
          <w:rFonts w:asciiTheme="majorHAnsi" w:hAnsiTheme="majorHAnsi" w:cs="Arial"/>
          <w:b/>
          <w:szCs w:val="24"/>
          <w:highlight w:val="lightGray"/>
          <w:bdr w:val="single" w:sz="4" w:space="0" w:color="auto"/>
        </w:rPr>
        <w:t xml:space="preserve"> – DOTAÇÃO ORÇAMENTÁRIA</w:t>
      </w:r>
    </w:p>
    <w:p w:rsidR="00A60A62" w:rsidRPr="007C1768" w:rsidRDefault="00A60A62" w:rsidP="00A60A62">
      <w:pPr>
        <w:pStyle w:val="Padro"/>
        <w:rPr>
          <w:rFonts w:asciiTheme="majorHAnsi" w:hAnsiTheme="majorHAnsi" w:cs="Arial"/>
          <w:szCs w:val="24"/>
        </w:rPr>
      </w:pPr>
    </w:p>
    <w:p w:rsidR="00A60A62" w:rsidRPr="007C1768" w:rsidRDefault="00B92B1E" w:rsidP="00A60A62">
      <w:pPr>
        <w:pStyle w:val="Padro"/>
        <w:jc w:val="both"/>
        <w:rPr>
          <w:rFonts w:asciiTheme="majorHAnsi" w:hAnsiTheme="majorHAnsi" w:cs="Arial"/>
          <w:szCs w:val="24"/>
        </w:rPr>
      </w:pPr>
      <w:r w:rsidRPr="00B92B1E">
        <w:rPr>
          <w:rFonts w:asciiTheme="majorHAnsi" w:hAnsiTheme="majorHAnsi"/>
          <w:szCs w:val="24"/>
        </w:rPr>
        <w:t xml:space="preserve">As despesas deste contrato correrão por conta dos recursos das dotações </w:t>
      </w:r>
      <w:r w:rsidRPr="00B92B1E">
        <w:rPr>
          <w:rFonts w:asciiTheme="majorHAnsi" w:hAnsiTheme="majorHAnsi" w:cs="Arial"/>
          <w:szCs w:val="24"/>
        </w:rPr>
        <w:t>01.122.2000.2001.0000.3.3.90.39.99 - OUTROS SERVIÇOS DE TERCEIROS - PESSOA JURÍDICA c</w:t>
      </w:r>
      <w:r w:rsidRPr="00B92B1E">
        <w:rPr>
          <w:rFonts w:asciiTheme="majorHAnsi" w:hAnsiTheme="majorHAnsi"/>
          <w:szCs w:val="24"/>
        </w:rPr>
        <w:t xml:space="preserve">onsignadas no orçamento </w:t>
      </w:r>
      <w:r w:rsidR="00E23A0D">
        <w:rPr>
          <w:rFonts w:asciiTheme="majorHAnsi" w:hAnsiTheme="majorHAnsi"/>
          <w:szCs w:val="24"/>
        </w:rPr>
        <w:t>vigente da Câmara</w:t>
      </w:r>
      <w:r w:rsidRPr="00B92B1E">
        <w:rPr>
          <w:rFonts w:asciiTheme="majorHAnsi" w:hAnsiTheme="majorHAnsi"/>
          <w:szCs w:val="24"/>
        </w:rPr>
        <w:t>, suplementadas se necessário.</w:t>
      </w:r>
      <w:r>
        <w:rPr>
          <w:rFonts w:asciiTheme="majorHAnsi" w:hAnsiTheme="majorHAnsi" w:cs="Arial"/>
          <w:szCs w:val="24"/>
        </w:rPr>
        <w:t xml:space="preserve"> </w:t>
      </w:r>
      <w:r w:rsidR="00A60A62" w:rsidRPr="007C1768">
        <w:rPr>
          <w:rFonts w:asciiTheme="majorHAnsi" w:hAnsiTheme="majorHAnsi" w:cs="Arial"/>
          <w:szCs w:val="24"/>
        </w:rPr>
        <w:t xml:space="preserve"> </w:t>
      </w:r>
    </w:p>
    <w:p w:rsidR="00A60A62" w:rsidRPr="007C1768" w:rsidRDefault="00A60A62" w:rsidP="00A60A62">
      <w:pPr>
        <w:pStyle w:val="Padro"/>
        <w:rPr>
          <w:rFonts w:asciiTheme="majorHAnsi" w:hAnsiTheme="majorHAnsi" w:cs="Arial"/>
          <w:b/>
          <w:szCs w:val="24"/>
          <w:highlight w:val="lightGray"/>
          <w:bdr w:val="single" w:sz="4" w:space="0" w:color="auto"/>
        </w:rPr>
      </w:pPr>
    </w:p>
    <w:p w:rsidR="00A60A62" w:rsidRPr="008B7577" w:rsidRDefault="00A60A62" w:rsidP="00A60A62">
      <w:pPr>
        <w:pStyle w:val="Padro"/>
        <w:rPr>
          <w:rFonts w:asciiTheme="majorHAnsi" w:hAnsiTheme="majorHAnsi" w:cs="Arial"/>
          <w:b/>
          <w:szCs w:val="24"/>
        </w:rPr>
      </w:pPr>
      <w:r w:rsidRPr="008B7577">
        <w:rPr>
          <w:rFonts w:asciiTheme="majorHAnsi" w:hAnsiTheme="majorHAnsi" w:cs="Arial"/>
          <w:b/>
          <w:szCs w:val="24"/>
          <w:highlight w:val="lightGray"/>
          <w:bdr w:val="single" w:sz="4" w:space="0" w:color="auto"/>
        </w:rPr>
        <w:lastRenderedPageBreak/>
        <w:t>1</w:t>
      </w:r>
      <w:r w:rsidR="008B7577">
        <w:rPr>
          <w:rFonts w:asciiTheme="majorHAnsi" w:hAnsiTheme="majorHAnsi" w:cs="Arial"/>
          <w:b/>
          <w:szCs w:val="24"/>
          <w:highlight w:val="lightGray"/>
          <w:bdr w:val="single" w:sz="4" w:space="0" w:color="auto"/>
        </w:rPr>
        <w:t>8</w:t>
      </w:r>
      <w:r w:rsidRPr="008B7577">
        <w:rPr>
          <w:rFonts w:asciiTheme="majorHAnsi" w:hAnsiTheme="majorHAnsi" w:cs="Arial"/>
          <w:b/>
          <w:szCs w:val="24"/>
          <w:highlight w:val="lightGray"/>
          <w:bdr w:val="single" w:sz="4" w:space="0" w:color="auto"/>
        </w:rPr>
        <w:t xml:space="preserve"> – DO SUPORTE LEGAL</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8B7577">
        <w:rPr>
          <w:rFonts w:asciiTheme="majorHAnsi" w:hAnsiTheme="majorHAnsi" w:cs="Arial"/>
          <w:b/>
          <w:szCs w:val="24"/>
        </w:rPr>
        <w:t>8</w:t>
      </w:r>
      <w:r w:rsidRPr="008B7577">
        <w:rPr>
          <w:rFonts w:asciiTheme="majorHAnsi" w:hAnsiTheme="majorHAnsi" w:cs="Arial"/>
          <w:b/>
          <w:szCs w:val="24"/>
        </w:rPr>
        <w:t>.1 –</w:t>
      </w:r>
      <w:r w:rsidRPr="008B7577">
        <w:rPr>
          <w:rFonts w:asciiTheme="majorHAnsi" w:hAnsiTheme="majorHAnsi" w:cs="Arial"/>
          <w:szCs w:val="24"/>
        </w:rPr>
        <w:t xml:space="preserve"> Esta licitação é regulada pelos seguintes dispositivos legais:                       </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8B7577">
        <w:rPr>
          <w:rFonts w:asciiTheme="majorHAnsi" w:hAnsiTheme="majorHAnsi" w:cs="Arial"/>
          <w:b/>
          <w:szCs w:val="24"/>
        </w:rPr>
        <w:t>8</w:t>
      </w:r>
      <w:r w:rsidRPr="008B7577">
        <w:rPr>
          <w:rFonts w:asciiTheme="majorHAnsi" w:hAnsiTheme="majorHAnsi" w:cs="Arial"/>
          <w:b/>
          <w:szCs w:val="24"/>
        </w:rPr>
        <w:t>.1.1 –</w:t>
      </w:r>
      <w:r w:rsidRPr="008B7577">
        <w:rPr>
          <w:rFonts w:asciiTheme="majorHAnsi" w:hAnsiTheme="majorHAnsi" w:cs="Arial"/>
          <w:szCs w:val="24"/>
        </w:rPr>
        <w:t xml:space="preserve"> Constituição Federal;                                                                                       </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8B7577">
        <w:rPr>
          <w:rFonts w:asciiTheme="majorHAnsi" w:hAnsiTheme="majorHAnsi" w:cs="Arial"/>
          <w:b/>
          <w:szCs w:val="24"/>
        </w:rPr>
        <w:t>8</w:t>
      </w:r>
      <w:r w:rsidRPr="008B7577">
        <w:rPr>
          <w:rFonts w:asciiTheme="majorHAnsi" w:hAnsiTheme="majorHAnsi" w:cs="Arial"/>
          <w:b/>
          <w:szCs w:val="24"/>
        </w:rPr>
        <w:t xml:space="preserve">.1.2 – </w:t>
      </w:r>
      <w:r w:rsidRPr="008B7577">
        <w:rPr>
          <w:rFonts w:asciiTheme="majorHAnsi" w:hAnsiTheme="majorHAnsi" w:cs="Arial"/>
          <w:szCs w:val="24"/>
        </w:rPr>
        <w:t xml:space="preserve">Lei Orgânica Municipal;                                                                                </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8B7577">
        <w:rPr>
          <w:rFonts w:asciiTheme="majorHAnsi" w:hAnsiTheme="majorHAnsi" w:cs="Arial"/>
          <w:b/>
          <w:szCs w:val="24"/>
        </w:rPr>
        <w:t>8</w:t>
      </w:r>
      <w:r w:rsidRPr="008B7577">
        <w:rPr>
          <w:rFonts w:asciiTheme="majorHAnsi" w:hAnsiTheme="majorHAnsi" w:cs="Arial"/>
          <w:b/>
          <w:szCs w:val="24"/>
        </w:rPr>
        <w:t>.1.3 –</w:t>
      </w:r>
      <w:r w:rsidRPr="008B7577">
        <w:rPr>
          <w:rFonts w:asciiTheme="majorHAnsi" w:hAnsiTheme="majorHAnsi" w:cs="Arial"/>
          <w:szCs w:val="24"/>
        </w:rPr>
        <w:t xml:space="preserve"> Lei Federal nº 8666, de 21/06/93;                                                                </w:t>
      </w:r>
    </w:p>
    <w:p w:rsidR="00A60A62" w:rsidRPr="008B7577" w:rsidRDefault="00A60A62" w:rsidP="00A60A62">
      <w:pPr>
        <w:pStyle w:val="Padro"/>
        <w:jc w:val="both"/>
        <w:rPr>
          <w:rFonts w:asciiTheme="majorHAnsi" w:hAnsiTheme="majorHAnsi" w:cs="Arial"/>
          <w:b/>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8B7577">
        <w:rPr>
          <w:rFonts w:asciiTheme="majorHAnsi" w:hAnsiTheme="majorHAnsi" w:cs="Arial"/>
          <w:b/>
          <w:szCs w:val="24"/>
        </w:rPr>
        <w:t>8</w:t>
      </w:r>
      <w:r w:rsidRPr="008B7577">
        <w:rPr>
          <w:rFonts w:asciiTheme="majorHAnsi" w:hAnsiTheme="majorHAnsi" w:cs="Arial"/>
          <w:b/>
          <w:szCs w:val="24"/>
        </w:rPr>
        <w:t>.1.4 –</w:t>
      </w:r>
      <w:r w:rsidRPr="008B7577">
        <w:rPr>
          <w:rFonts w:asciiTheme="majorHAnsi" w:hAnsiTheme="majorHAnsi" w:cs="Arial"/>
          <w:szCs w:val="24"/>
        </w:rPr>
        <w:t xml:space="preserve"> Demais disposições aplicáveis, inclusive subsidiariamente, os princípios gerais de Direito. </w:t>
      </w:r>
    </w:p>
    <w:p w:rsidR="00A60A62" w:rsidRDefault="00A60A62" w:rsidP="00A60A62">
      <w:pPr>
        <w:pStyle w:val="Padro"/>
        <w:jc w:val="both"/>
        <w:rPr>
          <w:rFonts w:cs="Arial"/>
          <w:b/>
          <w:sz w:val="22"/>
          <w:szCs w:val="22"/>
          <w:highlight w:val="lightGray"/>
          <w:bdr w:val="single" w:sz="4" w:space="0" w:color="auto"/>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highlight w:val="lightGray"/>
          <w:bdr w:val="single" w:sz="4" w:space="0" w:color="auto"/>
        </w:rPr>
        <w:t>1</w:t>
      </w:r>
      <w:r w:rsidR="008B7577">
        <w:rPr>
          <w:rFonts w:asciiTheme="majorHAnsi" w:hAnsiTheme="majorHAnsi" w:cs="Arial"/>
          <w:b/>
          <w:szCs w:val="24"/>
          <w:highlight w:val="lightGray"/>
          <w:bdr w:val="single" w:sz="4" w:space="0" w:color="auto"/>
        </w:rPr>
        <w:t>9</w:t>
      </w:r>
      <w:r w:rsidRPr="008B7577">
        <w:rPr>
          <w:rFonts w:asciiTheme="majorHAnsi" w:hAnsiTheme="majorHAnsi" w:cs="Arial"/>
          <w:b/>
          <w:szCs w:val="24"/>
          <w:highlight w:val="lightGray"/>
          <w:bdr w:val="single" w:sz="4" w:space="0" w:color="auto"/>
        </w:rPr>
        <w:t xml:space="preserve"> – DOS ANEXOS</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8B7577">
        <w:rPr>
          <w:rFonts w:asciiTheme="majorHAnsi" w:hAnsiTheme="majorHAnsi" w:cs="Arial"/>
          <w:b/>
          <w:szCs w:val="24"/>
        </w:rPr>
        <w:t>9</w:t>
      </w:r>
      <w:r w:rsidRPr="008B7577">
        <w:rPr>
          <w:rFonts w:asciiTheme="majorHAnsi" w:hAnsiTheme="majorHAnsi" w:cs="Arial"/>
          <w:b/>
          <w:szCs w:val="24"/>
        </w:rPr>
        <w:t>.1 –</w:t>
      </w:r>
      <w:r w:rsidRPr="008B7577">
        <w:rPr>
          <w:rFonts w:asciiTheme="majorHAnsi" w:hAnsiTheme="majorHAnsi" w:cs="Arial"/>
          <w:szCs w:val="24"/>
        </w:rPr>
        <w:t xml:space="preserve"> Fazem parte integrante e indissociável deste instrumento Convocatório, como se nele estivessem escritos , os seguintes anexos: </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8B7577">
        <w:rPr>
          <w:rFonts w:asciiTheme="majorHAnsi" w:hAnsiTheme="majorHAnsi" w:cs="Arial"/>
          <w:b/>
          <w:szCs w:val="24"/>
        </w:rPr>
        <w:t>9</w:t>
      </w:r>
      <w:r w:rsidRPr="008B7577">
        <w:rPr>
          <w:rFonts w:asciiTheme="majorHAnsi" w:hAnsiTheme="majorHAnsi" w:cs="Arial"/>
          <w:b/>
          <w:szCs w:val="24"/>
        </w:rPr>
        <w:t>.1.1 –</w:t>
      </w:r>
      <w:r w:rsidRPr="008B7577">
        <w:rPr>
          <w:rFonts w:asciiTheme="majorHAnsi" w:hAnsiTheme="majorHAnsi" w:cs="Arial"/>
          <w:szCs w:val="24"/>
        </w:rPr>
        <w:t xml:space="preserve"> Anexo I – Declaração de Não Empregar Menor;                                                                                       </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8B7577">
        <w:rPr>
          <w:rFonts w:asciiTheme="majorHAnsi" w:hAnsiTheme="majorHAnsi" w:cs="Arial"/>
          <w:b/>
          <w:szCs w:val="24"/>
        </w:rPr>
        <w:t>9</w:t>
      </w:r>
      <w:r w:rsidRPr="008B7577">
        <w:rPr>
          <w:rFonts w:asciiTheme="majorHAnsi" w:hAnsiTheme="majorHAnsi" w:cs="Arial"/>
          <w:b/>
          <w:szCs w:val="24"/>
        </w:rPr>
        <w:t xml:space="preserve">.1.2 – </w:t>
      </w:r>
      <w:r w:rsidRPr="008B7577">
        <w:rPr>
          <w:rFonts w:asciiTheme="majorHAnsi" w:hAnsiTheme="majorHAnsi" w:cs="Arial"/>
          <w:szCs w:val="24"/>
        </w:rPr>
        <w:t xml:space="preserve">Anexo II – Minuta de Contrato;  </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rPr>
          <w:rFonts w:asciiTheme="majorHAnsi" w:hAnsiTheme="majorHAnsi" w:cs="Arial"/>
          <w:szCs w:val="24"/>
        </w:rPr>
      </w:pPr>
      <w:r w:rsidRPr="008B7577">
        <w:rPr>
          <w:rFonts w:asciiTheme="majorHAnsi" w:hAnsiTheme="majorHAnsi" w:cs="Arial"/>
          <w:b/>
          <w:szCs w:val="24"/>
        </w:rPr>
        <w:t>1</w:t>
      </w:r>
      <w:r w:rsidR="008B7577">
        <w:rPr>
          <w:rFonts w:asciiTheme="majorHAnsi" w:hAnsiTheme="majorHAnsi" w:cs="Arial"/>
          <w:b/>
          <w:szCs w:val="24"/>
        </w:rPr>
        <w:t>9</w:t>
      </w:r>
      <w:r w:rsidRPr="008B7577">
        <w:rPr>
          <w:rFonts w:asciiTheme="majorHAnsi" w:hAnsiTheme="majorHAnsi" w:cs="Arial"/>
          <w:b/>
          <w:szCs w:val="24"/>
        </w:rPr>
        <w:t>.1.3 –</w:t>
      </w:r>
      <w:r w:rsidRPr="008B7577">
        <w:rPr>
          <w:rFonts w:asciiTheme="majorHAnsi" w:hAnsiTheme="majorHAnsi" w:cs="Arial"/>
          <w:szCs w:val="24"/>
        </w:rPr>
        <w:t xml:space="preserve"> Anexo III – Termo de Ciência e Notificação (TCESP);</w:t>
      </w:r>
    </w:p>
    <w:p w:rsidR="008B7577" w:rsidRDefault="008B7577" w:rsidP="00A60A62">
      <w:pPr>
        <w:pStyle w:val="Default"/>
        <w:rPr>
          <w:rFonts w:asciiTheme="majorHAnsi" w:hAnsiTheme="majorHAnsi"/>
          <w:snapToGrid w:val="0"/>
          <w:color w:val="auto"/>
          <w:lang w:val="pt-BR" w:eastAsia="pt-BR" w:bidi="ar-SA"/>
        </w:rPr>
      </w:pPr>
    </w:p>
    <w:p w:rsidR="00A60A62" w:rsidRPr="008B7577" w:rsidRDefault="008B7577" w:rsidP="008B7577">
      <w:pPr>
        <w:pStyle w:val="Default"/>
        <w:ind w:firstLine="0"/>
        <w:rPr>
          <w:rFonts w:asciiTheme="majorHAnsi" w:hAnsiTheme="majorHAnsi"/>
          <w:lang w:val="pt-BR"/>
        </w:rPr>
      </w:pPr>
      <w:r>
        <w:rPr>
          <w:rFonts w:asciiTheme="majorHAnsi" w:hAnsiTheme="majorHAnsi"/>
          <w:b/>
          <w:lang w:val="pt-BR"/>
        </w:rPr>
        <w:t>19</w:t>
      </w:r>
      <w:r w:rsidR="00A60A62" w:rsidRPr="008B7577">
        <w:rPr>
          <w:rFonts w:asciiTheme="majorHAnsi" w:hAnsiTheme="majorHAnsi"/>
          <w:b/>
          <w:lang w:val="pt-BR"/>
        </w:rPr>
        <w:t>.1.4</w:t>
      </w:r>
      <w:r w:rsidR="00A60A62" w:rsidRPr="008B7577">
        <w:rPr>
          <w:rFonts w:asciiTheme="majorHAnsi" w:hAnsiTheme="majorHAnsi"/>
          <w:lang w:val="pt-BR"/>
        </w:rPr>
        <w:t xml:space="preserve"> - Anexo IV -  Modelo de Procuração;</w:t>
      </w:r>
    </w:p>
    <w:p w:rsidR="00A60A62" w:rsidRPr="008B7577" w:rsidRDefault="00A60A62" w:rsidP="00A60A62">
      <w:pPr>
        <w:pStyle w:val="Default"/>
        <w:rPr>
          <w:rFonts w:asciiTheme="majorHAnsi" w:hAnsiTheme="majorHAnsi"/>
          <w:lang w:val="pt-BR"/>
        </w:rPr>
      </w:pPr>
    </w:p>
    <w:p w:rsidR="00A60A62" w:rsidRPr="008B7577" w:rsidRDefault="008B7577" w:rsidP="00A60A62">
      <w:pPr>
        <w:rPr>
          <w:rFonts w:asciiTheme="majorHAnsi" w:hAnsiTheme="majorHAnsi" w:cs="Arial"/>
        </w:rPr>
      </w:pPr>
      <w:r>
        <w:rPr>
          <w:rFonts w:asciiTheme="majorHAnsi" w:hAnsiTheme="majorHAnsi" w:cs="Arial"/>
          <w:b/>
        </w:rPr>
        <w:t>19</w:t>
      </w:r>
      <w:r w:rsidR="00A60A62" w:rsidRPr="008B7577">
        <w:rPr>
          <w:rFonts w:asciiTheme="majorHAnsi" w:hAnsiTheme="majorHAnsi" w:cs="Arial"/>
          <w:b/>
        </w:rPr>
        <w:t>.1.5</w:t>
      </w:r>
      <w:r w:rsidR="00A60A62" w:rsidRPr="008B7577">
        <w:rPr>
          <w:rFonts w:asciiTheme="majorHAnsi" w:hAnsiTheme="majorHAnsi" w:cs="Arial"/>
        </w:rPr>
        <w:t xml:space="preserve"> - Anexo V - Modelo de Declaração Microempresa e Empresa de Pequeno Porte; </w:t>
      </w:r>
    </w:p>
    <w:p w:rsidR="00A60A62" w:rsidRPr="008B7577" w:rsidRDefault="00A60A62" w:rsidP="00A60A62">
      <w:pPr>
        <w:rPr>
          <w:rFonts w:asciiTheme="majorHAnsi" w:hAnsiTheme="majorHAnsi"/>
        </w:rPr>
      </w:pPr>
    </w:p>
    <w:p w:rsidR="00A60A62" w:rsidRPr="008B7577" w:rsidRDefault="008B7577" w:rsidP="00A60A62">
      <w:pPr>
        <w:autoSpaceDE w:val="0"/>
        <w:autoSpaceDN w:val="0"/>
        <w:adjustRightInd w:val="0"/>
        <w:rPr>
          <w:rFonts w:asciiTheme="majorHAnsi" w:hAnsiTheme="majorHAnsi" w:cs="Arial"/>
          <w:bCs/>
        </w:rPr>
      </w:pPr>
      <w:r>
        <w:rPr>
          <w:rFonts w:asciiTheme="majorHAnsi" w:hAnsiTheme="majorHAnsi" w:cs="Arial"/>
          <w:b/>
          <w:bCs/>
        </w:rPr>
        <w:t>19</w:t>
      </w:r>
      <w:r w:rsidR="00A60A62" w:rsidRPr="008B7577">
        <w:rPr>
          <w:rFonts w:asciiTheme="majorHAnsi" w:hAnsiTheme="majorHAnsi" w:cs="Arial"/>
          <w:b/>
          <w:bCs/>
        </w:rPr>
        <w:t>.1.6</w:t>
      </w:r>
      <w:r w:rsidR="00A60A62" w:rsidRPr="008B7577">
        <w:rPr>
          <w:rFonts w:asciiTheme="majorHAnsi" w:hAnsiTheme="majorHAnsi" w:cs="Arial"/>
          <w:bCs/>
        </w:rPr>
        <w:t xml:space="preserve"> - Anexo VI - Declaração de Cumprimento às Normas Relativas à Saúde e Segurança do Trabalho; </w:t>
      </w:r>
    </w:p>
    <w:p w:rsidR="00A60A62" w:rsidRPr="008B7577" w:rsidRDefault="00A60A62" w:rsidP="00A60A62">
      <w:pPr>
        <w:rPr>
          <w:rFonts w:asciiTheme="majorHAnsi" w:hAnsiTheme="majorHAnsi"/>
        </w:rPr>
      </w:pPr>
    </w:p>
    <w:p w:rsidR="00A60A62" w:rsidRPr="008B7577" w:rsidRDefault="008B7577" w:rsidP="008B7577">
      <w:pPr>
        <w:pStyle w:val="Default"/>
        <w:ind w:firstLine="0"/>
        <w:rPr>
          <w:rFonts w:asciiTheme="majorHAnsi" w:hAnsiTheme="majorHAnsi"/>
          <w:lang w:val="pt-BR"/>
        </w:rPr>
      </w:pPr>
      <w:r>
        <w:rPr>
          <w:rFonts w:asciiTheme="majorHAnsi" w:hAnsiTheme="majorHAnsi"/>
          <w:b/>
          <w:lang w:val="pt-BR"/>
        </w:rPr>
        <w:t>19</w:t>
      </w:r>
      <w:r w:rsidR="00A60A62" w:rsidRPr="008B7577">
        <w:rPr>
          <w:rFonts w:asciiTheme="majorHAnsi" w:hAnsiTheme="majorHAnsi"/>
          <w:b/>
          <w:lang w:val="pt-BR"/>
        </w:rPr>
        <w:t>.1.7</w:t>
      </w:r>
      <w:r w:rsidR="00A60A62" w:rsidRPr="008B7577">
        <w:rPr>
          <w:rFonts w:asciiTheme="majorHAnsi" w:hAnsiTheme="majorHAnsi"/>
          <w:lang w:val="pt-BR"/>
        </w:rPr>
        <w:t xml:space="preserve"> - Anexo VII - Modelo Termo de Renúncia de Recurso (Opcional) </w:t>
      </w:r>
    </w:p>
    <w:p w:rsidR="00A60A62" w:rsidRPr="008B7577" w:rsidRDefault="00A60A62" w:rsidP="00A60A62">
      <w:pPr>
        <w:rPr>
          <w:rFonts w:asciiTheme="majorHAnsi" w:hAnsiTheme="majorHAnsi"/>
        </w:rPr>
      </w:pPr>
    </w:p>
    <w:p w:rsidR="00A60A62" w:rsidRPr="008B7577" w:rsidRDefault="008B7577" w:rsidP="00A60A62">
      <w:pPr>
        <w:rPr>
          <w:rFonts w:asciiTheme="majorHAnsi" w:hAnsiTheme="majorHAnsi"/>
        </w:rPr>
      </w:pPr>
      <w:r>
        <w:rPr>
          <w:rFonts w:asciiTheme="majorHAnsi" w:hAnsiTheme="majorHAnsi"/>
          <w:b/>
        </w:rPr>
        <w:t>19</w:t>
      </w:r>
      <w:r w:rsidR="00A60A62" w:rsidRPr="008B7577">
        <w:rPr>
          <w:rFonts w:asciiTheme="majorHAnsi" w:hAnsiTheme="majorHAnsi"/>
          <w:b/>
        </w:rPr>
        <w:t>.1.8</w:t>
      </w:r>
      <w:r w:rsidR="00A60A62" w:rsidRPr="008B7577">
        <w:rPr>
          <w:rFonts w:asciiTheme="majorHAnsi" w:hAnsiTheme="majorHAnsi"/>
        </w:rPr>
        <w:t xml:space="preserve"> - Anexo VIII - Média de Preço Apurada.</w:t>
      </w:r>
    </w:p>
    <w:p w:rsidR="00A60A62" w:rsidRPr="008B7577" w:rsidRDefault="00A60A62" w:rsidP="00A60A62">
      <w:pPr>
        <w:rPr>
          <w:rFonts w:asciiTheme="majorHAnsi" w:hAnsiTheme="majorHAnsi"/>
        </w:rPr>
      </w:pPr>
    </w:p>
    <w:p w:rsidR="00370BA8" w:rsidRDefault="00370BA8" w:rsidP="00A60A62">
      <w:pPr>
        <w:pStyle w:val="Ttulo1"/>
        <w:rPr>
          <w:rFonts w:asciiTheme="majorHAnsi" w:hAnsiTheme="majorHAnsi"/>
          <w:b/>
          <w:u w:val="none"/>
        </w:rPr>
      </w:pPr>
    </w:p>
    <w:p w:rsidR="00370BA8" w:rsidRDefault="00370BA8" w:rsidP="00A60A62">
      <w:pPr>
        <w:pStyle w:val="Ttulo1"/>
        <w:rPr>
          <w:rFonts w:asciiTheme="majorHAnsi" w:hAnsiTheme="majorHAnsi"/>
          <w:b/>
          <w:u w:val="none"/>
        </w:rPr>
      </w:pPr>
    </w:p>
    <w:p w:rsidR="00370BA8" w:rsidRDefault="00370BA8" w:rsidP="00A60A62">
      <w:pPr>
        <w:pStyle w:val="Ttulo1"/>
        <w:rPr>
          <w:rFonts w:asciiTheme="majorHAnsi" w:hAnsiTheme="majorHAnsi"/>
          <w:b/>
          <w:u w:val="none"/>
        </w:rPr>
      </w:pPr>
    </w:p>
    <w:p w:rsidR="00370BA8" w:rsidRDefault="00370BA8" w:rsidP="00A60A62">
      <w:pPr>
        <w:pStyle w:val="Ttulo1"/>
        <w:rPr>
          <w:rFonts w:asciiTheme="majorHAnsi" w:hAnsiTheme="majorHAnsi"/>
          <w:b/>
          <w:u w:val="none"/>
        </w:rPr>
      </w:pPr>
    </w:p>
    <w:p w:rsidR="00370BA8" w:rsidRDefault="00370BA8" w:rsidP="00A60A62">
      <w:pPr>
        <w:pStyle w:val="Ttulo1"/>
        <w:rPr>
          <w:rFonts w:asciiTheme="majorHAnsi" w:hAnsiTheme="majorHAnsi"/>
          <w:b/>
          <w:u w:val="none"/>
        </w:rPr>
      </w:pPr>
    </w:p>
    <w:p w:rsidR="00370BA8" w:rsidRDefault="00370BA8" w:rsidP="00A60A62">
      <w:pPr>
        <w:pStyle w:val="Ttulo1"/>
        <w:rPr>
          <w:rFonts w:asciiTheme="majorHAnsi" w:hAnsiTheme="majorHAnsi"/>
          <w:b/>
          <w:u w:val="none"/>
        </w:rPr>
      </w:pPr>
    </w:p>
    <w:p w:rsidR="00A60A62" w:rsidRPr="008B7577" w:rsidRDefault="00A60A62" w:rsidP="00A60A62">
      <w:pPr>
        <w:pStyle w:val="Ttulo1"/>
        <w:rPr>
          <w:rStyle w:val="Forte"/>
          <w:rFonts w:asciiTheme="majorHAnsi" w:hAnsiTheme="majorHAnsi"/>
          <w:b w:val="0"/>
          <w:bCs w:val="0"/>
          <w:u w:val="none"/>
        </w:rPr>
      </w:pPr>
      <w:r w:rsidRPr="008B7577">
        <w:rPr>
          <w:rFonts w:asciiTheme="majorHAnsi" w:hAnsiTheme="majorHAnsi"/>
          <w:b/>
          <w:u w:val="none"/>
        </w:rPr>
        <w:t xml:space="preserve">18.1.9 - ANEXO IX - TERMO DE REFERÊNCIA - </w:t>
      </w:r>
      <w:r w:rsidRPr="008B7577">
        <w:rPr>
          <w:rStyle w:val="Forte"/>
          <w:rFonts w:asciiTheme="majorHAnsi" w:hAnsiTheme="majorHAnsi"/>
          <w:b w:val="0"/>
          <w:u w:val="none"/>
        </w:rPr>
        <w:t>Especificações técnicas dos serviços licitados.</w:t>
      </w:r>
    </w:p>
    <w:p w:rsidR="00A60A62" w:rsidRPr="008B7577" w:rsidRDefault="00A60A62" w:rsidP="00A60A62">
      <w:pPr>
        <w:rPr>
          <w:rFonts w:asciiTheme="majorHAnsi" w:hAnsiTheme="majorHAnsi"/>
        </w:rPr>
      </w:pPr>
    </w:p>
    <w:p w:rsidR="00A60A62" w:rsidRPr="00580DEB" w:rsidRDefault="00A60A62" w:rsidP="00A60A62">
      <w:pPr>
        <w:pStyle w:val="Padro"/>
        <w:rPr>
          <w:rFonts w:cs="Arial"/>
          <w:sz w:val="22"/>
          <w:szCs w:val="22"/>
        </w:rPr>
      </w:pPr>
    </w:p>
    <w:p w:rsidR="00A60A62" w:rsidRPr="00AF6A37" w:rsidRDefault="00A60A62" w:rsidP="00A60A62">
      <w:pPr>
        <w:pStyle w:val="Padro"/>
        <w:jc w:val="center"/>
        <w:rPr>
          <w:rFonts w:asciiTheme="majorHAnsi" w:hAnsiTheme="majorHAnsi" w:cs="Arial"/>
          <w:szCs w:val="24"/>
        </w:rPr>
      </w:pPr>
      <w:r w:rsidRPr="00AF6A37">
        <w:rPr>
          <w:rFonts w:asciiTheme="majorHAnsi" w:hAnsiTheme="majorHAnsi" w:cs="Arial"/>
          <w:szCs w:val="24"/>
        </w:rPr>
        <w:t xml:space="preserve">Cordeirópolis/SP, </w:t>
      </w:r>
      <w:r w:rsidR="002F7351">
        <w:rPr>
          <w:rFonts w:asciiTheme="majorHAnsi" w:hAnsiTheme="majorHAnsi" w:cs="Arial"/>
          <w:szCs w:val="24"/>
        </w:rPr>
        <w:t>10</w:t>
      </w:r>
      <w:r w:rsidR="00AF6A37">
        <w:rPr>
          <w:rFonts w:asciiTheme="majorHAnsi" w:hAnsiTheme="majorHAnsi" w:cs="Arial"/>
          <w:szCs w:val="24"/>
        </w:rPr>
        <w:t xml:space="preserve"> de agosto</w:t>
      </w:r>
      <w:r w:rsidRPr="00AF6A37">
        <w:rPr>
          <w:rFonts w:asciiTheme="majorHAnsi" w:hAnsiTheme="majorHAnsi" w:cs="Arial"/>
          <w:szCs w:val="24"/>
        </w:rPr>
        <w:t xml:space="preserve"> de 201</w:t>
      </w:r>
      <w:r w:rsidR="00AF6A37">
        <w:rPr>
          <w:rFonts w:asciiTheme="majorHAnsi" w:hAnsiTheme="majorHAnsi" w:cs="Arial"/>
          <w:szCs w:val="24"/>
        </w:rPr>
        <w:t>7</w:t>
      </w:r>
      <w:r w:rsidRPr="00AF6A37">
        <w:rPr>
          <w:rFonts w:asciiTheme="majorHAnsi" w:hAnsiTheme="majorHAnsi" w:cs="Arial"/>
          <w:szCs w:val="24"/>
        </w:rPr>
        <w:t>.</w:t>
      </w:r>
    </w:p>
    <w:p w:rsidR="00A60A62" w:rsidRPr="00AF6A37" w:rsidRDefault="00A60A62" w:rsidP="00A60A62">
      <w:pPr>
        <w:pStyle w:val="Padro"/>
        <w:rPr>
          <w:rFonts w:asciiTheme="majorHAnsi" w:hAnsiTheme="majorHAnsi"/>
          <w:szCs w:val="24"/>
        </w:rPr>
      </w:pPr>
    </w:p>
    <w:p w:rsidR="00A60A62" w:rsidRPr="00AF6A37" w:rsidRDefault="00A60A62" w:rsidP="00A60A62">
      <w:pPr>
        <w:pStyle w:val="Padro"/>
        <w:rPr>
          <w:rFonts w:asciiTheme="majorHAnsi" w:hAnsiTheme="majorHAnsi"/>
          <w:szCs w:val="24"/>
        </w:rPr>
      </w:pPr>
    </w:p>
    <w:p w:rsidR="00A60A62" w:rsidRPr="00AF6A37" w:rsidRDefault="00A60A62" w:rsidP="00A60A62">
      <w:pPr>
        <w:pStyle w:val="Padro"/>
        <w:rPr>
          <w:rFonts w:asciiTheme="majorHAnsi" w:hAnsiTheme="majorHAnsi"/>
          <w:szCs w:val="24"/>
        </w:rPr>
      </w:pPr>
      <w:r w:rsidRPr="00AF6A37">
        <w:rPr>
          <w:rFonts w:asciiTheme="majorHAnsi" w:hAnsiTheme="majorHAnsi"/>
          <w:szCs w:val="24"/>
        </w:rPr>
        <w:tab/>
      </w:r>
    </w:p>
    <w:p w:rsidR="00A60A62" w:rsidRPr="00AF6A37" w:rsidRDefault="00A60A62" w:rsidP="00A60A62">
      <w:pPr>
        <w:pStyle w:val="Padro"/>
        <w:jc w:val="center"/>
        <w:rPr>
          <w:rFonts w:asciiTheme="majorHAnsi" w:hAnsiTheme="majorHAnsi" w:cs="Arial"/>
          <w:b/>
          <w:szCs w:val="24"/>
        </w:rPr>
      </w:pPr>
      <w:r w:rsidRPr="00AF6A37">
        <w:rPr>
          <w:rFonts w:asciiTheme="majorHAnsi" w:hAnsiTheme="majorHAnsi" w:cs="Arial"/>
          <w:b/>
          <w:szCs w:val="24"/>
        </w:rPr>
        <w:t>____________________________</w:t>
      </w:r>
    </w:p>
    <w:p w:rsidR="00A60A62" w:rsidRPr="00AF6A37" w:rsidRDefault="00AF6A37" w:rsidP="00A60A62">
      <w:pPr>
        <w:pStyle w:val="Padro"/>
        <w:jc w:val="center"/>
        <w:rPr>
          <w:rFonts w:asciiTheme="majorHAnsi" w:hAnsiTheme="majorHAnsi" w:cs="Arial"/>
          <w:b/>
          <w:szCs w:val="24"/>
        </w:rPr>
      </w:pPr>
      <w:r>
        <w:rPr>
          <w:rFonts w:asciiTheme="majorHAnsi" w:hAnsiTheme="majorHAnsi" w:cs="Arial"/>
          <w:b/>
          <w:szCs w:val="24"/>
        </w:rPr>
        <w:t>Laerte Lourenço</w:t>
      </w:r>
    </w:p>
    <w:p w:rsidR="00A60A62" w:rsidRPr="00AF6A37" w:rsidRDefault="00A60A62" w:rsidP="00A60A62">
      <w:pPr>
        <w:pStyle w:val="Padro"/>
        <w:jc w:val="center"/>
        <w:rPr>
          <w:rFonts w:asciiTheme="majorHAnsi" w:hAnsiTheme="majorHAnsi" w:cs="Arial"/>
          <w:b/>
          <w:szCs w:val="24"/>
        </w:rPr>
      </w:pPr>
      <w:r w:rsidRPr="00AF6A37">
        <w:rPr>
          <w:rFonts w:asciiTheme="majorHAnsi" w:hAnsiTheme="majorHAnsi" w:cs="Arial"/>
          <w:b/>
          <w:szCs w:val="24"/>
        </w:rPr>
        <w:t>Presidente da Câmara Municipal</w:t>
      </w:r>
    </w:p>
    <w:p w:rsidR="0048763C" w:rsidRPr="00AF6A37" w:rsidRDefault="0048763C" w:rsidP="0048763C">
      <w:pPr>
        <w:rPr>
          <w:rFonts w:asciiTheme="majorHAnsi" w:hAnsiTheme="majorHAnsi"/>
          <w:b/>
        </w:rPr>
      </w:pPr>
    </w:p>
    <w:p w:rsidR="0048763C" w:rsidRPr="00AF6A37" w:rsidRDefault="0048763C" w:rsidP="0048763C">
      <w:pPr>
        <w:rPr>
          <w:rFonts w:asciiTheme="majorHAnsi" w:hAnsiTheme="majorHAnsi"/>
        </w:rPr>
      </w:pPr>
    </w:p>
    <w:p w:rsidR="0048763C" w:rsidRDefault="0048763C" w:rsidP="0048763C">
      <w:pPr>
        <w:rPr>
          <w:rFonts w:ascii="Verdana" w:hAnsi="Verdana"/>
          <w:sz w:val="22"/>
          <w:szCs w:val="22"/>
        </w:rPr>
      </w:pPr>
    </w:p>
    <w:p w:rsidR="0048763C" w:rsidRDefault="0048763C" w:rsidP="0048763C">
      <w:pPr>
        <w:rPr>
          <w:rFonts w:ascii="Verdana" w:hAnsi="Verdana"/>
          <w:sz w:val="22"/>
          <w:szCs w:val="22"/>
        </w:rPr>
      </w:pPr>
      <w:r>
        <w:rPr>
          <w:rFonts w:ascii="Verdana" w:hAnsi="Verdana"/>
          <w:sz w:val="22"/>
          <w:szCs w:val="22"/>
        </w:rPr>
        <w:br w:type="page"/>
      </w:r>
    </w:p>
    <w:p w:rsidR="008466CD" w:rsidRPr="008466CD" w:rsidRDefault="008466CD" w:rsidP="008466CD">
      <w:pPr>
        <w:pStyle w:val="Padro"/>
        <w:jc w:val="center"/>
        <w:rPr>
          <w:rFonts w:asciiTheme="majorHAnsi" w:hAnsiTheme="majorHAnsi"/>
          <w:b/>
          <w:szCs w:val="24"/>
          <w:u w:val="single"/>
        </w:rPr>
      </w:pPr>
      <w:r w:rsidRPr="008466CD">
        <w:rPr>
          <w:rFonts w:asciiTheme="majorHAnsi" w:hAnsiTheme="majorHAnsi"/>
          <w:b/>
          <w:szCs w:val="24"/>
          <w:u w:val="single"/>
        </w:rPr>
        <w:lastRenderedPageBreak/>
        <w:t>ANEXO I</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center"/>
        <w:rPr>
          <w:rFonts w:asciiTheme="majorHAnsi" w:hAnsiTheme="majorHAnsi"/>
          <w:b/>
          <w:szCs w:val="24"/>
          <w:u w:val="single"/>
        </w:rPr>
      </w:pPr>
    </w:p>
    <w:p w:rsidR="008466CD" w:rsidRPr="008466CD" w:rsidRDefault="008466CD" w:rsidP="008466CD">
      <w:pPr>
        <w:pStyle w:val="Normal1"/>
        <w:jc w:val="center"/>
        <w:rPr>
          <w:rFonts w:asciiTheme="majorHAnsi" w:hAnsiTheme="majorHAnsi"/>
          <w:b/>
          <w:szCs w:val="24"/>
          <w:u w:val="single"/>
        </w:rPr>
      </w:pPr>
      <w:r w:rsidRPr="008466CD">
        <w:rPr>
          <w:rFonts w:asciiTheme="majorHAnsi" w:hAnsiTheme="majorHAnsi"/>
          <w:b/>
          <w:szCs w:val="24"/>
          <w:u w:val="single"/>
        </w:rPr>
        <w:t>DECLARAÇÃO DE NÃO EMPREGAR MENOR</w:t>
      </w:r>
    </w:p>
    <w:p w:rsidR="008466CD" w:rsidRPr="008466CD" w:rsidRDefault="008466CD" w:rsidP="008466CD">
      <w:pPr>
        <w:pStyle w:val="Normal1"/>
        <w:jc w:val="center"/>
        <w:rPr>
          <w:rFonts w:asciiTheme="majorHAnsi" w:hAnsiTheme="majorHAnsi"/>
          <w:b/>
          <w:szCs w:val="24"/>
        </w:rPr>
      </w:pPr>
      <w:r w:rsidRPr="008466CD">
        <w:rPr>
          <w:rFonts w:asciiTheme="majorHAnsi" w:hAnsiTheme="majorHAnsi"/>
          <w:b/>
          <w:szCs w:val="24"/>
        </w:rPr>
        <w:t>(modelo)</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 xml:space="preserve">                                 Declaro, sob as penas da lei, para fins desta licitação do </w:t>
      </w:r>
      <w:r w:rsidRPr="008466CD">
        <w:rPr>
          <w:rFonts w:asciiTheme="majorHAnsi" w:hAnsiTheme="majorHAnsi"/>
          <w:b/>
          <w:szCs w:val="24"/>
        </w:rPr>
        <w:t>Convite/Serviços nº 01/201</w:t>
      </w:r>
      <w:r w:rsidR="003C2DD7">
        <w:rPr>
          <w:rFonts w:asciiTheme="majorHAnsi" w:hAnsiTheme="majorHAnsi"/>
          <w:b/>
          <w:szCs w:val="24"/>
        </w:rPr>
        <w:t>7</w:t>
      </w:r>
      <w:r w:rsidRPr="008466CD">
        <w:rPr>
          <w:rFonts w:asciiTheme="majorHAnsi" w:hAnsiTheme="majorHAnsi"/>
          <w:szCs w:val="24"/>
        </w:rPr>
        <w:t>, que a empresa ________________________ cumpre com o disposto no inciso XXXIII, do Artigo 7º da Constituição Federal de 05/10/1988, que determina “proibição de trabalho noturno, perigoso ou insalubre, aos menores de dezoito anos e de qualquer trabalho a menor de dezesseis anos, salvo na condição de aprendiz, a partir de quatorze anos”.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ind w:left="1416" w:firstLine="708"/>
        <w:jc w:val="both"/>
        <w:rPr>
          <w:rFonts w:asciiTheme="majorHAnsi" w:hAnsiTheme="majorHAnsi"/>
          <w:szCs w:val="24"/>
        </w:rPr>
      </w:pPr>
      <w:r w:rsidRPr="008466CD">
        <w:rPr>
          <w:rFonts w:asciiTheme="majorHAnsi" w:hAnsiTheme="majorHAnsi"/>
          <w:szCs w:val="24"/>
        </w:rPr>
        <w:t>_____________, ___ de ___________ de ____.</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center"/>
        <w:rPr>
          <w:rFonts w:asciiTheme="majorHAnsi" w:hAnsiTheme="majorHAnsi"/>
          <w:szCs w:val="24"/>
        </w:rPr>
      </w:pPr>
      <w:r w:rsidRPr="008466CD">
        <w:rPr>
          <w:rFonts w:asciiTheme="majorHAnsi" w:hAnsiTheme="majorHAnsi"/>
          <w:szCs w:val="24"/>
        </w:rPr>
        <w:t>_____________________</w:t>
      </w:r>
    </w:p>
    <w:p w:rsidR="008466CD" w:rsidRPr="008466CD" w:rsidRDefault="008466CD" w:rsidP="008466CD">
      <w:pPr>
        <w:pStyle w:val="Normal1"/>
        <w:jc w:val="center"/>
        <w:rPr>
          <w:rFonts w:asciiTheme="majorHAnsi" w:hAnsiTheme="majorHAnsi"/>
          <w:szCs w:val="24"/>
        </w:rPr>
      </w:pPr>
      <w:r w:rsidRPr="008466CD">
        <w:rPr>
          <w:rFonts w:asciiTheme="majorHAnsi" w:hAnsiTheme="majorHAnsi"/>
          <w:szCs w:val="24"/>
        </w:rPr>
        <w:t>Diretor, Sócio ou Gerente</w:t>
      </w:r>
    </w:p>
    <w:p w:rsidR="008466CD" w:rsidRPr="008466CD" w:rsidRDefault="008466CD" w:rsidP="008466CD">
      <w:pPr>
        <w:pStyle w:val="Normal1"/>
        <w:jc w:val="center"/>
        <w:rPr>
          <w:rFonts w:asciiTheme="majorHAnsi" w:hAnsiTheme="majorHAnsi"/>
          <w:szCs w:val="24"/>
        </w:rPr>
      </w:pPr>
    </w:p>
    <w:p w:rsidR="008466CD" w:rsidRPr="008466CD" w:rsidRDefault="008466CD" w:rsidP="008466CD">
      <w:pPr>
        <w:pStyle w:val="Normal1"/>
        <w:jc w:val="center"/>
        <w:rPr>
          <w:rFonts w:asciiTheme="majorHAnsi" w:hAnsiTheme="majorHAnsi"/>
          <w:b/>
          <w:szCs w:val="24"/>
          <w:u w:val="single"/>
        </w:rPr>
      </w:pPr>
    </w:p>
    <w:p w:rsidR="008466CD" w:rsidRPr="008466CD" w:rsidRDefault="008466CD" w:rsidP="008466CD">
      <w:pPr>
        <w:pStyle w:val="Normal1"/>
        <w:jc w:val="center"/>
        <w:rPr>
          <w:rFonts w:asciiTheme="majorHAnsi" w:hAnsiTheme="majorHAnsi"/>
          <w:b/>
          <w:szCs w:val="24"/>
          <w:u w:val="single"/>
        </w:rPr>
      </w:pPr>
    </w:p>
    <w:p w:rsidR="008466CD" w:rsidRPr="008466CD" w:rsidRDefault="008466CD" w:rsidP="008466CD">
      <w:pPr>
        <w:pStyle w:val="Normal1"/>
        <w:jc w:val="center"/>
        <w:rPr>
          <w:rFonts w:asciiTheme="majorHAnsi" w:hAnsiTheme="majorHAnsi"/>
          <w:b/>
          <w:szCs w:val="24"/>
          <w:u w:val="single"/>
        </w:rPr>
      </w:pPr>
    </w:p>
    <w:p w:rsidR="008466CD" w:rsidRPr="008466CD" w:rsidRDefault="008466CD" w:rsidP="008466CD">
      <w:pPr>
        <w:pStyle w:val="Normal1"/>
        <w:jc w:val="center"/>
        <w:rPr>
          <w:rFonts w:asciiTheme="majorHAnsi" w:hAnsiTheme="majorHAnsi"/>
          <w:b/>
          <w:szCs w:val="24"/>
          <w:u w:val="single"/>
        </w:rPr>
      </w:pPr>
      <w:r w:rsidRPr="008466CD">
        <w:rPr>
          <w:rFonts w:asciiTheme="majorHAnsi" w:hAnsiTheme="majorHAnsi"/>
          <w:b/>
          <w:szCs w:val="24"/>
          <w:u w:val="single"/>
        </w:rPr>
        <w:br w:type="page"/>
      </w:r>
    </w:p>
    <w:p w:rsidR="008466CD" w:rsidRPr="008466CD" w:rsidRDefault="008466CD" w:rsidP="008466CD">
      <w:pPr>
        <w:pStyle w:val="Normal1"/>
        <w:jc w:val="center"/>
        <w:rPr>
          <w:rFonts w:asciiTheme="majorHAnsi" w:hAnsiTheme="majorHAnsi"/>
          <w:b/>
          <w:szCs w:val="24"/>
          <w:u w:val="single"/>
        </w:rPr>
      </w:pPr>
      <w:r w:rsidRPr="008466CD">
        <w:rPr>
          <w:rFonts w:asciiTheme="majorHAnsi" w:hAnsiTheme="majorHAnsi"/>
          <w:b/>
          <w:szCs w:val="24"/>
          <w:u w:val="single"/>
        </w:rPr>
        <w:lastRenderedPageBreak/>
        <w:t>ANEXO II</w:t>
      </w:r>
    </w:p>
    <w:p w:rsidR="008466CD" w:rsidRPr="008466CD" w:rsidRDefault="008466CD" w:rsidP="008466CD">
      <w:pPr>
        <w:pStyle w:val="Normal1"/>
        <w:jc w:val="both"/>
        <w:rPr>
          <w:rFonts w:asciiTheme="majorHAnsi" w:hAnsiTheme="majorHAnsi"/>
          <w:b/>
          <w:szCs w:val="24"/>
        </w:rPr>
      </w:pPr>
    </w:p>
    <w:p w:rsidR="008466CD" w:rsidRPr="008466CD" w:rsidRDefault="008466CD" w:rsidP="008466CD">
      <w:pPr>
        <w:pStyle w:val="Normal1"/>
        <w:jc w:val="both"/>
        <w:rPr>
          <w:rFonts w:asciiTheme="majorHAnsi" w:hAnsiTheme="majorHAnsi"/>
          <w:b/>
          <w:szCs w:val="24"/>
        </w:rPr>
      </w:pPr>
    </w:p>
    <w:p w:rsidR="008466CD" w:rsidRPr="008466CD" w:rsidRDefault="008466CD" w:rsidP="008466CD">
      <w:pPr>
        <w:pStyle w:val="Normal1"/>
        <w:jc w:val="center"/>
        <w:rPr>
          <w:rFonts w:asciiTheme="majorHAnsi" w:hAnsiTheme="majorHAnsi"/>
          <w:b/>
          <w:szCs w:val="24"/>
        </w:rPr>
      </w:pPr>
      <w:r w:rsidRPr="008466CD">
        <w:rPr>
          <w:rFonts w:asciiTheme="majorHAnsi" w:hAnsiTheme="majorHAnsi"/>
          <w:b/>
          <w:szCs w:val="24"/>
          <w:u w:val="single"/>
        </w:rPr>
        <w:t>MINUTA DE CONTRATO DE PRESTAÇÃO DE SERVIÇOS</w:t>
      </w:r>
      <w:r w:rsidRPr="008466CD">
        <w:rPr>
          <w:rFonts w:asciiTheme="majorHAnsi" w:hAnsiTheme="majorHAnsi"/>
          <w:b/>
          <w:szCs w:val="24"/>
        </w:rPr>
        <w:t xml:space="preserve"> </w:t>
      </w:r>
    </w:p>
    <w:p w:rsidR="008466CD" w:rsidRPr="008466CD" w:rsidRDefault="008466CD" w:rsidP="008466CD">
      <w:pPr>
        <w:pStyle w:val="Normal1"/>
        <w:jc w:val="center"/>
        <w:rPr>
          <w:rFonts w:asciiTheme="majorHAnsi" w:hAnsiTheme="majorHAnsi"/>
          <w:b/>
          <w:szCs w:val="24"/>
        </w:rPr>
      </w:pPr>
      <w:r w:rsidRPr="008466CD">
        <w:rPr>
          <w:rFonts w:asciiTheme="majorHAnsi" w:hAnsiTheme="majorHAnsi"/>
          <w:b/>
          <w:szCs w:val="24"/>
        </w:rPr>
        <w:t>EDITAL N.</w:t>
      </w:r>
      <w:r w:rsidR="003C2DD7">
        <w:rPr>
          <w:rFonts w:asciiTheme="majorHAnsi" w:hAnsiTheme="majorHAnsi"/>
          <w:b/>
          <w:szCs w:val="24"/>
        </w:rPr>
        <w:t xml:space="preserve"> 14/2017</w:t>
      </w:r>
      <w:r w:rsidRPr="008466CD">
        <w:rPr>
          <w:rFonts w:asciiTheme="majorHAnsi" w:hAnsiTheme="majorHAnsi"/>
          <w:b/>
          <w:szCs w:val="24"/>
        </w:rPr>
        <w:t xml:space="preserve"> CONVITE Nº 0</w:t>
      </w:r>
      <w:r w:rsidR="003C2DD7">
        <w:rPr>
          <w:rFonts w:asciiTheme="majorHAnsi" w:hAnsiTheme="majorHAnsi"/>
          <w:b/>
          <w:szCs w:val="24"/>
        </w:rPr>
        <w:t>1</w:t>
      </w:r>
      <w:r w:rsidRPr="008466CD">
        <w:rPr>
          <w:rFonts w:asciiTheme="majorHAnsi" w:hAnsiTheme="majorHAnsi"/>
          <w:b/>
          <w:szCs w:val="24"/>
        </w:rPr>
        <w:t>/201</w:t>
      </w:r>
      <w:r w:rsidR="003C2DD7">
        <w:rPr>
          <w:rFonts w:asciiTheme="majorHAnsi" w:hAnsiTheme="majorHAnsi"/>
          <w:b/>
          <w:szCs w:val="24"/>
        </w:rPr>
        <w:t>7</w:t>
      </w:r>
      <w:r w:rsidRPr="008466CD">
        <w:rPr>
          <w:rFonts w:asciiTheme="majorHAnsi" w:hAnsiTheme="majorHAnsi"/>
          <w:b/>
          <w:szCs w:val="24"/>
        </w:rPr>
        <w:t xml:space="preserve"> </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 xml:space="preserve">Pelo presente instrumento contratual, de um lado a </w:t>
      </w:r>
      <w:r w:rsidRPr="008466CD">
        <w:rPr>
          <w:rFonts w:asciiTheme="majorHAnsi" w:hAnsiTheme="majorHAnsi"/>
          <w:b/>
          <w:szCs w:val="24"/>
        </w:rPr>
        <w:t>CAMARA MUNICIPAL DE CORDEIROPOLIS</w:t>
      </w:r>
      <w:r w:rsidRPr="008466CD">
        <w:rPr>
          <w:rFonts w:asciiTheme="majorHAnsi" w:hAnsiTheme="majorHAnsi"/>
          <w:szCs w:val="24"/>
        </w:rPr>
        <w:t>, pessoa jurídica de direito público interno, inscrita no CNPJ/MF sob o nº __________________, com sede a Rua ___________________, nº ___ – _____________ - ____________, Estado de São Paulo, neste ato representado por seu Presidente,</w:t>
      </w:r>
      <w:r w:rsidRPr="008466CD">
        <w:rPr>
          <w:rFonts w:asciiTheme="majorHAnsi" w:hAnsiTheme="majorHAnsi"/>
          <w:b/>
          <w:szCs w:val="24"/>
        </w:rPr>
        <w:t xml:space="preserve"> </w:t>
      </w:r>
      <w:r w:rsidR="003C2DD7">
        <w:rPr>
          <w:rFonts w:asciiTheme="majorHAnsi" w:hAnsiTheme="majorHAnsi"/>
          <w:b/>
          <w:szCs w:val="24"/>
        </w:rPr>
        <w:t>Laerte Lourenço</w:t>
      </w:r>
      <w:r w:rsidRPr="008466CD">
        <w:rPr>
          <w:rFonts w:asciiTheme="majorHAnsi" w:hAnsiTheme="majorHAnsi"/>
          <w:szCs w:val="24"/>
        </w:rPr>
        <w:t xml:space="preserve">, Brasileiro, Casado, portador da Cédula de Identidade RG nº_____________ e do CPF/MF nº _______________, residente e domiciliado à Rua _____________________________________, Estado de São Paulo, doravante denominada simplesmente </w:t>
      </w:r>
      <w:r w:rsidRPr="008466CD">
        <w:rPr>
          <w:rFonts w:asciiTheme="majorHAnsi" w:hAnsiTheme="majorHAnsi"/>
          <w:b/>
          <w:szCs w:val="24"/>
        </w:rPr>
        <w:t>CONTRATANTE</w:t>
      </w:r>
      <w:r w:rsidRPr="008466CD">
        <w:rPr>
          <w:rFonts w:asciiTheme="majorHAnsi" w:hAnsiTheme="majorHAnsi"/>
          <w:szCs w:val="24"/>
        </w:rPr>
        <w:t xml:space="preserve"> e de outro lado, a empresa _______________________ com sede à Rua ___________________ nº ____, na cidade de _______________, neste ato representada pelo Senhor _________________________, brasileiro, __________, advogado, portador do CPF nº ________________ e do RG nº _____________________, residente e domiciliado à Rua __________________, nº ___, em _______________/SP, a seguir denominado simplesmente </w:t>
      </w:r>
      <w:r w:rsidRPr="008466CD">
        <w:rPr>
          <w:rFonts w:asciiTheme="majorHAnsi" w:hAnsiTheme="majorHAnsi"/>
          <w:b/>
          <w:szCs w:val="24"/>
        </w:rPr>
        <w:t>CONTRATADO</w:t>
      </w:r>
      <w:r w:rsidRPr="008466CD">
        <w:rPr>
          <w:rFonts w:asciiTheme="majorHAnsi" w:hAnsiTheme="majorHAnsi"/>
          <w:szCs w:val="24"/>
        </w:rPr>
        <w:t>, por este instrumento resolvem contratar a prestação de serviços, mediante condições a seguir clausuladas:</w:t>
      </w:r>
    </w:p>
    <w:p w:rsidR="008466CD" w:rsidRPr="008466CD" w:rsidRDefault="008466CD" w:rsidP="008466CD">
      <w:pPr>
        <w:pStyle w:val="Normal1"/>
        <w:jc w:val="both"/>
        <w:rPr>
          <w:rFonts w:asciiTheme="majorHAnsi" w:hAnsiTheme="majorHAnsi"/>
          <w:szCs w:val="24"/>
          <w:highlight w:val="lightGray"/>
        </w:rPr>
      </w:pPr>
    </w:p>
    <w:p w:rsidR="008466CD" w:rsidRPr="008466CD" w:rsidRDefault="008466CD" w:rsidP="008466CD">
      <w:pPr>
        <w:pStyle w:val="Normal1"/>
        <w:jc w:val="both"/>
        <w:rPr>
          <w:rFonts w:asciiTheme="majorHAnsi" w:hAnsiTheme="majorHAnsi"/>
          <w:szCs w:val="24"/>
          <w:highlight w:val="lightGray"/>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I – DO OBJETO</w:t>
      </w:r>
    </w:p>
    <w:p w:rsidR="008466CD" w:rsidRPr="008466CD" w:rsidRDefault="008466CD" w:rsidP="008466CD">
      <w:pPr>
        <w:pStyle w:val="Normal1"/>
        <w:jc w:val="both"/>
        <w:rPr>
          <w:rFonts w:asciiTheme="majorHAnsi" w:hAnsiTheme="majorHAnsi"/>
          <w:szCs w:val="24"/>
        </w:rPr>
      </w:pPr>
    </w:p>
    <w:p w:rsidR="00AA793F" w:rsidRPr="00A8117A" w:rsidRDefault="008466CD" w:rsidP="00AA793F">
      <w:pPr>
        <w:autoSpaceDE w:val="0"/>
        <w:jc w:val="both"/>
        <w:rPr>
          <w:rFonts w:asciiTheme="majorHAnsi" w:eastAsia="Arial Narrow" w:hAnsiTheme="majorHAnsi"/>
          <w:b/>
        </w:rPr>
      </w:pPr>
      <w:r w:rsidRPr="008466CD">
        <w:rPr>
          <w:rFonts w:asciiTheme="majorHAnsi" w:hAnsiTheme="majorHAnsi"/>
          <w:b/>
        </w:rPr>
        <w:t xml:space="preserve">1.1 </w:t>
      </w:r>
      <w:r w:rsidRPr="008466CD">
        <w:rPr>
          <w:rFonts w:asciiTheme="majorHAnsi" w:hAnsiTheme="majorHAnsi"/>
        </w:rPr>
        <w:t xml:space="preserve">– </w:t>
      </w:r>
      <w:r w:rsidR="00AA793F" w:rsidRPr="00A8117A">
        <w:rPr>
          <w:rFonts w:asciiTheme="majorHAnsi" w:eastAsia="Arial Narrow" w:hAnsiTheme="majorHAnsi"/>
        </w:rPr>
        <w:t xml:space="preserve">Este edital tem por objeto a contratação de empresa para serviços de emissão e entrega de cartões eletrônicos ou magnéticos denominados Cartões Alimentação, bem como disponibilização dos respectivos valores de recargas ou créditos, nos termos da Legislação Municipal, conforme especificações e </w:t>
      </w:r>
      <w:r w:rsidR="00AA793F">
        <w:rPr>
          <w:rFonts w:asciiTheme="majorHAnsi" w:eastAsia="Arial Narrow" w:hAnsiTheme="majorHAnsi"/>
        </w:rPr>
        <w:t>condições constantes no ANEXO IX</w:t>
      </w:r>
      <w:r w:rsidR="00AA793F" w:rsidRPr="00A8117A">
        <w:rPr>
          <w:rFonts w:asciiTheme="majorHAnsi" w:eastAsia="Arial Narrow" w:hAnsiTheme="majorHAnsi"/>
        </w:rPr>
        <w:t xml:space="preserve"> deste edital, as quais deverão ser </w:t>
      </w:r>
      <w:r w:rsidR="00AA793F" w:rsidRPr="00A8117A">
        <w:rPr>
          <w:rFonts w:asciiTheme="majorHAnsi" w:eastAsia="Arial Narrow" w:hAnsiTheme="majorHAnsi"/>
          <w:u w:val="single"/>
        </w:rPr>
        <w:t>rigorosamente</w:t>
      </w:r>
      <w:r w:rsidR="00AA793F" w:rsidRPr="00A8117A">
        <w:rPr>
          <w:rFonts w:asciiTheme="majorHAnsi" w:eastAsia="Arial Narrow" w:hAnsiTheme="majorHAnsi"/>
        </w:rPr>
        <w:t xml:space="preserve"> obedecidas</w:t>
      </w:r>
      <w:r w:rsidR="00AA793F" w:rsidRPr="00A8117A">
        <w:rPr>
          <w:rFonts w:asciiTheme="majorHAnsi" w:eastAsia="Arial Narrow" w:hAnsiTheme="majorHAnsi"/>
          <w:b/>
        </w:rPr>
        <w:t xml:space="preserve">. </w:t>
      </w:r>
    </w:p>
    <w:p w:rsidR="00AA793F" w:rsidRPr="00A8117A" w:rsidRDefault="00AA793F" w:rsidP="00AA793F">
      <w:pPr>
        <w:autoSpaceDE w:val="0"/>
        <w:jc w:val="both"/>
        <w:rPr>
          <w:rFonts w:asciiTheme="majorHAnsi" w:eastAsia="Arial Narrow" w:hAnsiTheme="majorHAnsi"/>
          <w:b/>
        </w:rPr>
      </w:pPr>
    </w:p>
    <w:p w:rsidR="008466CD" w:rsidRPr="008466CD" w:rsidRDefault="008466CD" w:rsidP="00AA793F">
      <w:pPr>
        <w:jc w:val="both"/>
        <w:rPr>
          <w:rFonts w:asciiTheme="majorHAnsi" w:hAnsiTheme="majorHAnsi"/>
          <w:b/>
          <w:highlight w:val="lightGray"/>
          <w:bdr w:val="single" w:sz="4" w:space="0" w:color="auto"/>
        </w:rPr>
      </w:pPr>
    </w:p>
    <w:p w:rsidR="008466CD" w:rsidRPr="008466CD" w:rsidRDefault="008466CD" w:rsidP="008466CD">
      <w:pPr>
        <w:pStyle w:val="Normal1"/>
        <w:rPr>
          <w:rFonts w:asciiTheme="majorHAnsi" w:hAnsiTheme="majorHAnsi"/>
          <w:b/>
          <w:szCs w:val="24"/>
        </w:rPr>
      </w:pPr>
      <w:r w:rsidRPr="008466CD">
        <w:rPr>
          <w:rFonts w:asciiTheme="majorHAnsi" w:hAnsiTheme="majorHAnsi"/>
          <w:b/>
          <w:szCs w:val="24"/>
          <w:highlight w:val="lightGray"/>
          <w:bdr w:val="single" w:sz="4" w:space="0" w:color="auto"/>
        </w:rPr>
        <w:t>2 – CLÁUSULA II - DAS RESPONSABILIDADES DA CONTRATADA</w:t>
      </w:r>
    </w:p>
    <w:p w:rsidR="008466CD" w:rsidRPr="008466CD" w:rsidRDefault="008466CD" w:rsidP="008466CD">
      <w:pPr>
        <w:pStyle w:val="Normal1"/>
        <w:rPr>
          <w:rFonts w:asciiTheme="majorHAnsi" w:hAnsiTheme="majorHAnsi"/>
          <w:szCs w:val="24"/>
        </w:rPr>
      </w:pPr>
    </w:p>
    <w:p w:rsidR="008466CD" w:rsidRPr="008466CD" w:rsidRDefault="008466CD" w:rsidP="008466CD">
      <w:pPr>
        <w:pStyle w:val="Padro"/>
        <w:jc w:val="both"/>
        <w:rPr>
          <w:rFonts w:asciiTheme="majorHAnsi" w:hAnsiTheme="majorHAnsi"/>
          <w:szCs w:val="24"/>
        </w:rPr>
      </w:pPr>
      <w:r w:rsidRPr="008466CD">
        <w:rPr>
          <w:rFonts w:asciiTheme="majorHAnsi" w:hAnsiTheme="majorHAnsi" w:cs="Arial"/>
          <w:b/>
          <w:szCs w:val="24"/>
        </w:rPr>
        <w:t>2.1 –</w:t>
      </w:r>
      <w:r w:rsidRPr="008466CD">
        <w:rPr>
          <w:rFonts w:asciiTheme="majorHAnsi" w:hAnsiTheme="majorHAnsi" w:cs="Arial"/>
          <w:szCs w:val="24"/>
        </w:rPr>
        <w:t xml:space="preserve"> </w:t>
      </w:r>
      <w:r w:rsidRPr="008466CD">
        <w:rPr>
          <w:rFonts w:asciiTheme="majorHAnsi" w:hAnsiTheme="majorHAnsi"/>
          <w:szCs w:val="24"/>
        </w:rPr>
        <w:t xml:space="preserve">Os serviços deverão ser executados diretamente pela </w:t>
      </w:r>
      <w:r w:rsidRPr="008466CD">
        <w:rPr>
          <w:rFonts w:asciiTheme="majorHAnsi" w:hAnsiTheme="majorHAnsi"/>
          <w:b/>
          <w:szCs w:val="24"/>
        </w:rPr>
        <w:t>CONTRATADA</w:t>
      </w:r>
      <w:r w:rsidRPr="008466CD">
        <w:rPr>
          <w:rFonts w:asciiTheme="majorHAnsi" w:hAnsiTheme="majorHAnsi"/>
          <w:szCs w:val="24"/>
        </w:rPr>
        <w:t>, não sendo admitida qualquer transferência de responsabilidade ou subcontratação dos mesmos.</w:t>
      </w:r>
    </w:p>
    <w:p w:rsidR="008466CD" w:rsidRPr="008466CD" w:rsidRDefault="008466CD" w:rsidP="008466CD">
      <w:pPr>
        <w:pStyle w:val="Padro"/>
        <w:jc w:val="both"/>
        <w:rPr>
          <w:rFonts w:asciiTheme="majorHAnsi" w:hAnsiTheme="majorHAnsi" w:cs="Arial"/>
          <w:b/>
          <w:szCs w:val="24"/>
        </w:rPr>
      </w:pPr>
    </w:p>
    <w:p w:rsidR="008466CD" w:rsidRPr="008466CD" w:rsidRDefault="008466CD" w:rsidP="008466CD">
      <w:pPr>
        <w:pStyle w:val="Padro"/>
        <w:jc w:val="both"/>
        <w:rPr>
          <w:rFonts w:asciiTheme="majorHAnsi" w:hAnsiTheme="majorHAnsi"/>
          <w:szCs w:val="24"/>
        </w:rPr>
      </w:pPr>
      <w:r w:rsidRPr="008466CD">
        <w:rPr>
          <w:rFonts w:asciiTheme="majorHAnsi" w:hAnsiTheme="majorHAnsi" w:cs="Arial"/>
          <w:b/>
          <w:szCs w:val="24"/>
        </w:rPr>
        <w:t>2.2 –</w:t>
      </w:r>
      <w:r w:rsidRPr="008466CD">
        <w:rPr>
          <w:rFonts w:asciiTheme="majorHAnsi" w:hAnsiTheme="majorHAnsi" w:cs="Arial"/>
          <w:szCs w:val="24"/>
        </w:rPr>
        <w:t xml:space="preserve"> </w:t>
      </w:r>
      <w:r w:rsidRPr="008466CD">
        <w:rPr>
          <w:rFonts w:asciiTheme="majorHAnsi" w:hAnsiTheme="majorHAnsi"/>
          <w:szCs w:val="24"/>
        </w:rPr>
        <w:t xml:space="preserve">A </w:t>
      </w:r>
      <w:r w:rsidRPr="008466CD">
        <w:rPr>
          <w:rFonts w:asciiTheme="majorHAnsi" w:hAnsiTheme="majorHAnsi"/>
          <w:b/>
          <w:szCs w:val="24"/>
        </w:rPr>
        <w:t>CONTRATADA</w:t>
      </w:r>
      <w:r w:rsidRPr="008466CD">
        <w:rPr>
          <w:rFonts w:asciiTheme="majorHAnsi" w:hAnsiTheme="majorHAnsi"/>
          <w:szCs w:val="24"/>
        </w:rPr>
        <w:t xml:space="preserve"> se responsabilizará por todo o manuseio de equipamentos de propriedade da CONTRATANTE enquanto permanecerem sob sua guarda para execução dos serviços, respondendo pelo mau uso, perda, extravio ou inutilização, mesmo se tal ocorrer por ação ou omissão de seus prepostos ou quaisquer pessoas que a eles tenham acesso.</w:t>
      </w:r>
    </w:p>
    <w:p w:rsidR="008466CD" w:rsidRPr="008466CD" w:rsidRDefault="008466CD" w:rsidP="008466CD">
      <w:pPr>
        <w:pStyle w:val="Padro"/>
        <w:jc w:val="both"/>
        <w:rPr>
          <w:rFonts w:asciiTheme="majorHAnsi" w:hAnsiTheme="majorHAnsi"/>
          <w:szCs w:val="24"/>
        </w:rPr>
      </w:pPr>
    </w:p>
    <w:p w:rsidR="008466CD" w:rsidRPr="008466CD" w:rsidRDefault="008466CD" w:rsidP="008466CD">
      <w:pPr>
        <w:pStyle w:val="Padro"/>
        <w:jc w:val="both"/>
        <w:rPr>
          <w:rFonts w:asciiTheme="majorHAnsi" w:hAnsiTheme="majorHAnsi"/>
          <w:szCs w:val="24"/>
        </w:rPr>
      </w:pPr>
      <w:r w:rsidRPr="008466CD">
        <w:rPr>
          <w:rFonts w:asciiTheme="majorHAnsi" w:hAnsiTheme="majorHAnsi" w:cs="Arial"/>
          <w:b/>
          <w:szCs w:val="24"/>
        </w:rPr>
        <w:lastRenderedPageBreak/>
        <w:t>2.3 –</w:t>
      </w:r>
      <w:r w:rsidRPr="008466CD">
        <w:rPr>
          <w:rFonts w:asciiTheme="majorHAnsi" w:hAnsiTheme="majorHAnsi" w:cs="Arial"/>
          <w:szCs w:val="24"/>
        </w:rPr>
        <w:t xml:space="preserve"> </w:t>
      </w:r>
      <w:r w:rsidRPr="008466CD">
        <w:rPr>
          <w:rFonts w:asciiTheme="majorHAnsi" w:hAnsiTheme="majorHAnsi"/>
          <w:szCs w:val="24"/>
        </w:rPr>
        <w:t xml:space="preserve">A </w:t>
      </w:r>
      <w:r w:rsidRPr="008466CD">
        <w:rPr>
          <w:rFonts w:asciiTheme="majorHAnsi" w:hAnsiTheme="majorHAnsi"/>
          <w:b/>
          <w:szCs w:val="24"/>
        </w:rPr>
        <w:t>CONTRATADA</w:t>
      </w:r>
      <w:r w:rsidRPr="008466CD">
        <w:rPr>
          <w:rFonts w:asciiTheme="majorHAnsi" w:hAnsiTheme="majorHAnsi"/>
          <w:szCs w:val="24"/>
        </w:rPr>
        <w:t xml:space="preserve"> desempenhará os serviços descritos no objeto do presente edital com todo zelo, diligência e honestidade, observada a legislação vigente, resguardando os interesses da CONTRATANTE.</w:t>
      </w:r>
    </w:p>
    <w:p w:rsidR="008466CD" w:rsidRPr="008466CD" w:rsidRDefault="008466CD" w:rsidP="008466CD">
      <w:pPr>
        <w:pStyle w:val="Normal1"/>
        <w:jc w:val="both"/>
        <w:rPr>
          <w:rFonts w:asciiTheme="majorHAnsi" w:hAnsiTheme="majorHAnsi"/>
          <w:b/>
          <w:szCs w:val="24"/>
          <w:highlight w:val="lightGray"/>
          <w:bdr w:val="single" w:sz="4" w:space="0" w:color="auto"/>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III – DA VIGÊNCIA E PRORROGAÇÕES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3.1</w:t>
      </w:r>
      <w:r w:rsidRPr="008466CD">
        <w:rPr>
          <w:rFonts w:asciiTheme="majorHAnsi" w:hAnsiTheme="majorHAnsi"/>
          <w:szCs w:val="24"/>
        </w:rPr>
        <w:t xml:space="preserve"> –</w:t>
      </w:r>
      <w:r w:rsidRPr="008466CD">
        <w:rPr>
          <w:rFonts w:asciiTheme="majorHAnsi" w:hAnsiTheme="majorHAnsi"/>
          <w:color w:val="FF0000"/>
          <w:szCs w:val="24"/>
        </w:rPr>
        <w:t xml:space="preserve"> </w:t>
      </w:r>
      <w:r w:rsidRPr="008466CD">
        <w:rPr>
          <w:rFonts w:asciiTheme="majorHAnsi" w:hAnsiTheme="majorHAnsi"/>
          <w:szCs w:val="24"/>
        </w:rPr>
        <w:t xml:space="preserve">O prazo de vigência do presente contrato será de </w:t>
      </w:r>
      <w:r w:rsidR="0022200F">
        <w:rPr>
          <w:rFonts w:asciiTheme="majorHAnsi" w:hAnsiTheme="majorHAnsi"/>
          <w:szCs w:val="24"/>
        </w:rPr>
        <w:t>7</w:t>
      </w:r>
      <w:r w:rsidRPr="008466CD">
        <w:rPr>
          <w:rFonts w:asciiTheme="majorHAnsi" w:hAnsiTheme="majorHAnsi"/>
          <w:szCs w:val="24"/>
        </w:rPr>
        <w:t xml:space="preserve"> (</w:t>
      </w:r>
      <w:r w:rsidR="0022200F">
        <w:rPr>
          <w:rFonts w:asciiTheme="majorHAnsi" w:hAnsiTheme="majorHAnsi"/>
          <w:szCs w:val="24"/>
        </w:rPr>
        <w:t>sete</w:t>
      </w:r>
      <w:r w:rsidRPr="008466CD">
        <w:rPr>
          <w:rFonts w:asciiTheme="majorHAnsi" w:hAnsiTheme="majorHAnsi"/>
          <w:szCs w:val="24"/>
        </w:rPr>
        <w:t xml:space="preserve">) meses, contados a partir da data de sua assinatura, podendo ser prorrogado nos termos admitidos pela Lei 8.666/93, em seu artigo 57, II. </w:t>
      </w:r>
    </w:p>
    <w:p w:rsidR="008466CD" w:rsidRPr="008466CD" w:rsidRDefault="008466CD" w:rsidP="008466CD">
      <w:pPr>
        <w:pStyle w:val="Normal1"/>
        <w:jc w:val="both"/>
        <w:rPr>
          <w:rFonts w:asciiTheme="majorHAnsi" w:hAnsiTheme="majorHAnsi"/>
          <w:szCs w:val="24"/>
          <w:highlight w:val="yellow"/>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3.2 –</w:t>
      </w:r>
      <w:r w:rsidRPr="008466CD">
        <w:rPr>
          <w:rFonts w:asciiTheme="majorHAnsi" w:hAnsiTheme="majorHAnsi"/>
          <w:szCs w:val="24"/>
        </w:rPr>
        <w:t xml:space="preserve"> A contratada poderá se opor à prorrogação de que trata o item 3.1 desde que o faça mediante documento escrito recepcionado pela Câmara Municipal de Cordeirópolis em até 30 (trinta) dias antes do vencimento do contrato ou de cada uma das prorrogações do prazo de vigência.</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3.3 –</w:t>
      </w:r>
      <w:r w:rsidRPr="008466CD">
        <w:rPr>
          <w:rFonts w:asciiTheme="majorHAnsi" w:hAnsiTheme="majorHAnsi"/>
          <w:szCs w:val="24"/>
        </w:rPr>
        <w:t xml:space="preserve"> Eventual prorrogação de prazo será formalizado por meio de Termo de Prorrogação, respeitadas as condições prescritas na Lei Federal n 8.666/93, com alterações posteriores.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3.4 –</w:t>
      </w:r>
      <w:r w:rsidRPr="008466CD">
        <w:rPr>
          <w:rFonts w:asciiTheme="majorHAnsi" w:hAnsiTheme="majorHAnsi"/>
          <w:szCs w:val="24"/>
        </w:rPr>
        <w:t xml:space="preserve"> A contratante, por razões de interesse público, de alta relevância e amplo conhecimento, justificado e determinado pela autoridade máxima da sua área administrativa, poderá rescindir o contrato antes do seu vencimento, sem que isso resulte em direito a qualquer indenização à CONTRATADA.</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3.5 -</w:t>
      </w:r>
      <w:r w:rsidRPr="008466CD">
        <w:rPr>
          <w:rFonts w:asciiTheme="majorHAnsi" w:hAnsiTheme="majorHAnsi"/>
          <w:szCs w:val="24"/>
        </w:rPr>
        <w:t xml:space="preserve"> O preço, ora proposto , não sofrerá qualquer reajuste, nos termos da legislação em vigor durante o período de vigência do contrato, podendo ser revisto, em caso de medidas econômicas ou alterações na legislação vigente, que forem adotadas pelo governo, ou ser aditado para adequação, as mesmas, no que couber, mas somente após completado a vigência de 12 (doze) meses.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3.6 -</w:t>
      </w:r>
      <w:r w:rsidRPr="008466CD">
        <w:rPr>
          <w:rFonts w:asciiTheme="majorHAnsi" w:hAnsiTheme="majorHAnsi"/>
          <w:szCs w:val="24"/>
        </w:rPr>
        <w:t xml:space="preserve"> Em caso de reajuste o índice a ser aplicado será o IPCA (IBGE) acumulado dos últimos 12 (doze) meses, e somente poderá ser concedido após 01 (um) ano da contratação original e a cada 12 (doze) meses subsequentes.</w:t>
      </w:r>
    </w:p>
    <w:p w:rsidR="008466CD" w:rsidRPr="008466CD" w:rsidRDefault="008466CD" w:rsidP="008466CD">
      <w:pPr>
        <w:pStyle w:val="Normal1"/>
        <w:jc w:val="both"/>
        <w:rPr>
          <w:rFonts w:asciiTheme="majorHAnsi" w:hAnsiTheme="majorHAnsi"/>
          <w:b/>
          <w:szCs w:val="24"/>
          <w:highlight w:val="lightGray"/>
          <w:bdr w:val="single" w:sz="4" w:space="0" w:color="auto"/>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IV – DO VALOR E FORMA DE PAGAMENTO</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4.1</w:t>
      </w:r>
      <w:r w:rsidRPr="008466CD">
        <w:rPr>
          <w:rFonts w:asciiTheme="majorHAnsi" w:hAnsiTheme="majorHAnsi"/>
          <w:szCs w:val="24"/>
        </w:rPr>
        <w:t xml:space="preserve"> – Para efeito de valor total estimado deste contrato fica estipulado em </w:t>
      </w:r>
      <w:r w:rsidRPr="008466CD">
        <w:rPr>
          <w:rFonts w:asciiTheme="majorHAnsi" w:hAnsiTheme="majorHAnsi"/>
          <w:b/>
          <w:szCs w:val="24"/>
        </w:rPr>
        <w:t>R$ _________ (_________________________)</w:t>
      </w:r>
      <w:r w:rsidRPr="008466CD">
        <w:rPr>
          <w:rFonts w:asciiTheme="majorHAnsi" w:hAnsiTheme="majorHAnsi"/>
          <w:szCs w:val="24"/>
        </w:rPr>
        <w:t>.</w:t>
      </w:r>
    </w:p>
    <w:p w:rsidR="008466CD" w:rsidRPr="008466CD" w:rsidRDefault="008466CD" w:rsidP="008466CD">
      <w:pPr>
        <w:pStyle w:val="Normal1"/>
        <w:jc w:val="both"/>
        <w:rPr>
          <w:rFonts w:asciiTheme="majorHAnsi" w:hAnsiTheme="majorHAnsi"/>
          <w:szCs w:val="24"/>
        </w:rPr>
      </w:pPr>
    </w:p>
    <w:p w:rsidR="008466CD" w:rsidRPr="00370BA8" w:rsidRDefault="008466CD" w:rsidP="008466CD">
      <w:pPr>
        <w:pStyle w:val="Normal1"/>
        <w:jc w:val="both"/>
        <w:rPr>
          <w:rFonts w:asciiTheme="majorHAnsi" w:hAnsiTheme="majorHAnsi"/>
          <w:szCs w:val="24"/>
        </w:rPr>
      </w:pPr>
      <w:r w:rsidRPr="008466CD">
        <w:rPr>
          <w:rFonts w:asciiTheme="majorHAnsi" w:hAnsiTheme="majorHAnsi"/>
          <w:b/>
          <w:szCs w:val="24"/>
        </w:rPr>
        <w:t>4.2 –</w:t>
      </w:r>
      <w:r w:rsidRPr="008466CD">
        <w:rPr>
          <w:rFonts w:asciiTheme="majorHAnsi" w:hAnsiTheme="majorHAnsi"/>
          <w:szCs w:val="24"/>
        </w:rPr>
        <w:t xml:space="preserve"> O Imposto sobre Serviços de Qualquer Natureza – ISSQN, relativo ao objeto desta contratação é devido no Município onde a contratada possua seu estabelecimento prestador ou, na falta do estabelecimento, no local do domicílio do prestador, em consonância com as disposições contidas no art. 3, da Lei Complementar Federal n. 116, de 31/07/03.  </w:t>
      </w:r>
    </w:p>
    <w:p w:rsidR="00370BA8" w:rsidRDefault="00370BA8" w:rsidP="008466CD">
      <w:pPr>
        <w:pStyle w:val="Normal1"/>
        <w:jc w:val="both"/>
        <w:rPr>
          <w:rFonts w:asciiTheme="majorHAnsi" w:hAnsiTheme="majorHAnsi"/>
          <w:b/>
          <w:szCs w:val="24"/>
          <w:highlight w:val="lightGray"/>
          <w:bdr w:val="single" w:sz="4" w:space="0" w:color="auto"/>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V – DOS RECURSOS FINANCEIROS</w:t>
      </w:r>
    </w:p>
    <w:p w:rsidR="008466CD" w:rsidRPr="008466CD" w:rsidRDefault="008466CD" w:rsidP="008466CD">
      <w:pPr>
        <w:pStyle w:val="Normal1"/>
        <w:jc w:val="both"/>
        <w:rPr>
          <w:rFonts w:asciiTheme="majorHAnsi" w:hAnsiTheme="majorHAnsi"/>
          <w:szCs w:val="24"/>
        </w:rPr>
      </w:pPr>
    </w:p>
    <w:p w:rsidR="00E23A0D" w:rsidRPr="007C1768" w:rsidRDefault="00E23A0D" w:rsidP="00E23A0D">
      <w:pPr>
        <w:pStyle w:val="Padro"/>
        <w:jc w:val="both"/>
        <w:rPr>
          <w:rFonts w:asciiTheme="majorHAnsi" w:hAnsiTheme="majorHAnsi" w:cs="Arial"/>
          <w:szCs w:val="24"/>
        </w:rPr>
      </w:pPr>
      <w:r w:rsidRPr="00B92B1E">
        <w:rPr>
          <w:rFonts w:asciiTheme="majorHAnsi" w:hAnsiTheme="majorHAnsi"/>
          <w:szCs w:val="24"/>
        </w:rPr>
        <w:t xml:space="preserve">As despesas deste contrato correrão por conta dos recursos das dotações </w:t>
      </w:r>
      <w:r w:rsidRPr="00B92B1E">
        <w:rPr>
          <w:rFonts w:asciiTheme="majorHAnsi" w:hAnsiTheme="majorHAnsi" w:cs="Arial"/>
          <w:szCs w:val="24"/>
        </w:rPr>
        <w:t>01.122.2000.2001.0000.3.3.90.39.99 - OUTROS SERVIÇOS DE TERCEIROS - PESSOA JURÍDICA c</w:t>
      </w:r>
      <w:r w:rsidRPr="00B92B1E">
        <w:rPr>
          <w:rFonts w:asciiTheme="majorHAnsi" w:hAnsiTheme="majorHAnsi"/>
          <w:szCs w:val="24"/>
        </w:rPr>
        <w:t xml:space="preserve">onsignadas no orçamento </w:t>
      </w:r>
      <w:r>
        <w:rPr>
          <w:rFonts w:asciiTheme="majorHAnsi" w:hAnsiTheme="majorHAnsi"/>
          <w:szCs w:val="24"/>
        </w:rPr>
        <w:t>vigente da Câmara</w:t>
      </w:r>
      <w:r w:rsidRPr="00B92B1E">
        <w:rPr>
          <w:rFonts w:asciiTheme="majorHAnsi" w:hAnsiTheme="majorHAnsi"/>
          <w:szCs w:val="24"/>
        </w:rPr>
        <w:t>, suplementadas se necessário.</w:t>
      </w:r>
      <w:r>
        <w:rPr>
          <w:rFonts w:asciiTheme="majorHAnsi" w:hAnsiTheme="majorHAnsi" w:cs="Arial"/>
          <w:szCs w:val="24"/>
        </w:rPr>
        <w:t xml:space="preserve"> </w:t>
      </w:r>
      <w:r w:rsidRPr="007C1768">
        <w:rPr>
          <w:rFonts w:asciiTheme="majorHAnsi" w:hAnsiTheme="majorHAnsi" w:cs="Arial"/>
          <w:szCs w:val="24"/>
        </w:rPr>
        <w:t xml:space="preserve"> </w:t>
      </w:r>
    </w:p>
    <w:p w:rsidR="008466CD" w:rsidRPr="008466CD" w:rsidRDefault="008466CD" w:rsidP="008466CD">
      <w:pPr>
        <w:pStyle w:val="Normal1"/>
        <w:jc w:val="both"/>
        <w:rPr>
          <w:rFonts w:asciiTheme="majorHAnsi" w:hAnsiTheme="majorHAnsi"/>
          <w:b/>
          <w:szCs w:val="24"/>
          <w:highlight w:val="lightGray"/>
          <w:bdr w:val="single" w:sz="4" w:space="0" w:color="auto"/>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VI – DA LEGISLAÇÃO</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A legislação aplicada ao presente contrato é a Lei Federal n. 8.666, de 21 de junho de 1993, com as alterações posteriores e demais normas regulamentares aplicáveis à espécie.</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highlight w:val="lightGray"/>
          <w:bdr w:val="single" w:sz="4" w:space="0" w:color="auto"/>
        </w:rPr>
        <w:t>CLÁUSULA VII – DAS OBRIGAÇÕES DA CONTRATADA</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Sem prejuízo das disposições das obrigações constantes do edital da carta convite n. 01/201</w:t>
      </w:r>
      <w:r w:rsidR="0022200F">
        <w:rPr>
          <w:rFonts w:asciiTheme="majorHAnsi" w:hAnsiTheme="majorHAnsi"/>
          <w:szCs w:val="24"/>
        </w:rPr>
        <w:t>7</w:t>
      </w:r>
      <w:r w:rsidRPr="008466CD">
        <w:rPr>
          <w:rFonts w:asciiTheme="majorHAnsi" w:hAnsiTheme="majorHAnsi"/>
          <w:szCs w:val="24"/>
        </w:rPr>
        <w:t xml:space="preserve">, e seus anexos, além das decorrentes de lei e de normas regulamentares, constituem obrigações específicas da CONTRATADA, para a prestação de serviços de asssessoria e consultoria: </w:t>
      </w:r>
    </w:p>
    <w:p w:rsidR="0022200F" w:rsidRDefault="0022200F" w:rsidP="008466CD">
      <w:pPr>
        <w:pStyle w:val="Normal1"/>
        <w:jc w:val="both"/>
        <w:rPr>
          <w:rFonts w:asciiTheme="majorHAnsi" w:hAnsiTheme="majorHAnsi"/>
          <w:b/>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I</w:t>
      </w:r>
      <w:r w:rsidRPr="008466CD">
        <w:rPr>
          <w:rFonts w:asciiTheme="majorHAnsi" w:hAnsiTheme="majorHAnsi"/>
          <w:szCs w:val="24"/>
        </w:rPr>
        <w:t xml:space="preserve"> – Cumprir cabalmente com sua proposta, constante do processo licitatório, naquilo que não discrepar de quaisquer das cláusulas deste instrumento.</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II</w:t>
      </w:r>
      <w:r w:rsidRPr="008466CD">
        <w:rPr>
          <w:rFonts w:asciiTheme="majorHAnsi" w:hAnsiTheme="majorHAnsi"/>
          <w:szCs w:val="24"/>
        </w:rPr>
        <w:t xml:space="preserve"> – Cumprir durante a vigência deste contrato, todas as normas federais, estaduais e municipais, pertinentes e vigentes, sendo a única responsável por encargos decorrentes de infrações a que houver dado causa.   </w:t>
      </w:r>
    </w:p>
    <w:p w:rsidR="008466CD" w:rsidRPr="008466CD" w:rsidRDefault="008466CD" w:rsidP="008466CD">
      <w:pPr>
        <w:pStyle w:val="Normal1"/>
        <w:jc w:val="both"/>
        <w:rPr>
          <w:rFonts w:asciiTheme="majorHAnsi" w:hAnsiTheme="majorHAnsi"/>
          <w:szCs w:val="24"/>
          <w:highlight w:val="lightGray"/>
        </w:rPr>
      </w:pPr>
      <w:r w:rsidRPr="008466CD">
        <w:rPr>
          <w:rFonts w:asciiTheme="majorHAnsi" w:hAnsiTheme="majorHAnsi"/>
          <w:b/>
          <w:szCs w:val="24"/>
        </w:rPr>
        <w:t>III –</w:t>
      </w:r>
      <w:r w:rsidRPr="008466CD">
        <w:rPr>
          <w:rFonts w:asciiTheme="majorHAnsi" w:hAnsiTheme="majorHAnsi"/>
          <w:szCs w:val="24"/>
        </w:rPr>
        <w:t xml:space="preserve"> Manter durante toda a vigência do contrato, em compatibilidade com as obrigações por ela assumidas, todas as condições de habilitaçação exigidas na licitação.</w:t>
      </w:r>
    </w:p>
    <w:p w:rsidR="008466CD" w:rsidRPr="008466CD" w:rsidRDefault="008466CD" w:rsidP="008466CD">
      <w:pPr>
        <w:pStyle w:val="Normal1"/>
        <w:jc w:val="both"/>
        <w:rPr>
          <w:rFonts w:asciiTheme="majorHAnsi" w:hAnsiTheme="majorHAnsi"/>
          <w:szCs w:val="24"/>
          <w:highlight w:val="lightGray"/>
        </w:rPr>
      </w:pPr>
      <w:r w:rsidRPr="008466CD">
        <w:rPr>
          <w:rFonts w:asciiTheme="majorHAnsi" w:hAnsiTheme="majorHAnsi"/>
          <w:b/>
          <w:szCs w:val="24"/>
        </w:rPr>
        <w:t>IV –</w:t>
      </w:r>
      <w:r w:rsidRPr="008466CD">
        <w:rPr>
          <w:rFonts w:asciiTheme="majorHAnsi" w:hAnsiTheme="majorHAnsi"/>
          <w:szCs w:val="24"/>
        </w:rPr>
        <w:t xml:space="preserve"> Cumprir todas as cláusulas e condições estabelecidas no presente contrato.</w:t>
      </w:r>
    </w:p>
    <w:p w:rsidR="008466CD" w:rsidRPr="0022200F" w:rsidRDefault="008466CD" w:rsidP="008466CD">
      <w:pPr>
        <w:pStyle w:val="Normal1"/>
        <w:jc w:val="both"/>
        <w:rPr>
          <w:rFonts w:asciiTheme="majorHAnsi" w:hAnsiTheme="majorHAnsi"/>
          <w:szCs w:val="24"/>
        </w:rPr>
      </w:pPr>
      <w:r w:rsidRPr="008466CD">
        <w:rPr>
          <w:rFonts w:asciiTheme="majorHAnsi" w:hAnsiTheme="majorHAnsi"/>
          <w:b/>
          <w:szCs w:val="24"/>
        </w:rPr>
        <w:t>V –</w:t>
      </w:r>
      <w:r w:rsidRPr="008466CD">
        <w:rPr>
          <w:rFonts w:asciiTheme="majorHAnsi" w:hAnsiTheme="majorHAnsi"/>
          <w:szCs w:val="24"/>
        </w:rPr>
        <w:t xml:space="preserve"> Responsabilizar-se por toda a mão de obra empregada na prestação do serviço objeto deste contrato, a qual não terá nenhum vínculo empregatício com a CONTRATANTE, decaindo, assim, a imputação de qualquer obrigação trabalhista a esta.</w:t>
      </w:r>
    </w:p>
    <w:p w:rsidR="008466CD" w:rsidRPr="008466CD" w:rsidRDefault="008466CD" w:rsidP="008466CD">
      <w:pPr>
        <w:pStyle w:val="Normal1"/>
        <w:jc w:val="both"/>
        <w:rPr>
          <w:rFonts w:asciiTheme="majorHAnsi" w:hAnsiTheme="majorHAnsi"/>
          <w:szCs w:val="24"/>
          <w:highlight w:val="lightGray"/>
        </w:rPr>
      </w:pPr>
      <w:r w:rsidRPr="008466CD">
        <w:rPr>
          <w:rFonts w:asciiTheme="majorHAnsi" w:hAnsiTheme="majorHAnsi"/>
          <w:b/>
          <w:szCs w:val="24"/>
        </w:rPr>
        <w:t>VI –</w:t>
      </w:r>
      <w:r w:rsidRPr="008466CD">
        <w:rPr>
          <w:rFonts w:asciiTheme="majorHAnsi" w:hAnsiTheme="majorHAnsi"/>
          <w:szCs w:val="24"/>
        </w:rPr>
        <w:t xml:space="preserve"> Assegurar que o pessoal que empregar para a execução do objeto ora avençado, não terá relação de emprego com a CONTRATANTE e deste não poderá demandar quaisquer pagamentos, tudo da exclusiva responsabilidade da CONTRATADA.</w:t>
      </w:r>
    </w:p>
    <w:p w:rsidR="008466CD" w:rsidRPr="008466CD" w:rsidRDefault="008466CD" w:rsidP="008466CD">
      <w:pPr>
        <w:pStyle w:val="Normal1"/>
        <w:jc w:val="both"/>
        <w:rPr>
          <w:rFonts w:asciiTheme="majorHAnsi" w:hAnsiTheme="majorHAnsi"/>
          <w:szCs w:val="24"/>
          <w:highlight w:val="lightGray"/>
        </w:rPr>
      </w:pPr>
      <w:r w:rsidRPr="008466CD">
        <w:rPr>
          <w:rFonts w:asciiTheme="majorHAnsi" w:hAnsiTheme="majorHAnsi"/>
          <w:b/>
          <w:szCs w:val="24"/>
        </w:rPr>
        <w:t>VII –</w:t>
      </w:r>
      <w:r w:rsidRPr="008466CD">
        <w:rPr>
          <w:rFonts w:asciiTheme="majorHAnsi" w:hAnsiTheme="majorHAnsi"/>
          <w:szCs w:val="24"/>
        </w:rPr>
        <w:t xml:space="preserve"> Responder pelo pagamento dos salários devidos pela mão de obra empregada na prestação dos serviços, pelos encargos trabalhistas, fiscais e previdenciários respectivos, e por tudo mais que, como empregadora deva satisfazer inclusive todas as verbas decorrentes de eventual rescisão de contrato com o pessoal empregado para tanto, além de ficar sob sua integral responsabilidade a observância das leis trabalhistas, civis, previdenciárias, fiscais e outras, assim como os registros, seguros contra riscos de acidentes de trabalho, impostos e outras providências e obrigações necessárias à realização da prestação do serviço ora contratado.</w:t>
      </w:r>
    </w:p>
    <w:p w:rsidR="008466CD" w:rsidRPr="008466CD" w:rsidRDefault="008466CD" w:rsidP="008466CD">
      <w:pPr>
        <w:pStyle w:val="Normal1"/>
        <w:jc w:val="both"/>
        <w:rPr>
          <w:rFonts w:asciiTheme="majorHAnsi" w:hAnsiTheme="majorHAnsi"/>
          <w:szCs w:val="24"/>
          <w:highlight w:val="lightGray"/>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VIII – DAS OBRIGAÇÕES DA CONTRATANTE</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Compete à CONTRATANTE:</w:t>
      </w: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 xml:space="preserve"> </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I</w:t>
      </w:r>
      <w:r w:rsidRPr="008466CD">
        <w:rPr>
          <w:rFonts w:asciiTheme="majorHAnsi" w:hAnsiTheme="majorHAnsi"/>
          <w:szCs w:val="24"/>
        </w:rPr>
        <w:t xml:space="preserve"> – Efetuar o pagamento à CONTRATADA, de acordo com as condições de preços e prazos estabelecidas neste instrumento</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II</w:t>
      </w:r>
      <w:r w:rsidRPr="008466CD">
        <w:rPr>
          <w:rFonts w:asciiTheme="majorHAnsi" w:hAnsiTheme="majorHAnsi"/>
          <w:szCs w:val="24"/>
        </w:rPr>
        <w:t xml:space="preserve"> – A CONTRATANTE exercerá a fiscalização dos serviços de modo a assegurar o efetivo cumprimento da execução do objeto contratado, podendo, ainda, realizar a supervisão das atividades desenvolvidas pela CONTRATADA. </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III –</w:t>
      </w:r>
      <w:r w:rsidRPr="008466CD">
        <w:rPr>
          <w:rFonts w:asciiTheme="majorHAnsi" w:hAnsiTheme="majorHAnsi"/>
          <w:szCs w:val="24"/>
        </w:rPr>
        <w:t xml:space="preserve"> Proporcionar à CONTRATADA as facilidades necessárias a fim de que possa desempenhar normalmente os serviços contratados, prestando as informações e os esclarecimentos que venham a ser solicitados.</w:t>
      </w:r>
    </w:p>
    <w:p w:rsidR="008466CD" w:rsidRPr="008466CD" w:rsidRDefault="008466CD" w:rsidP="008466CD">
      <w:pPr>
        <w:pStyle w:val="Normal1"/>
        <w:jc w:val="both"/>
        <w:rPr>
          <w:rFonts w:asciiTheme="majorHAnsi" w:hAnsiTheme="majorHAnsi"/>
          <w:szCs w:val="24"/>
          <w:highlight w:val="lightGray"/>
        </w:rPr>
      </w:pPr>
      <w:r w:rsidRPr="008466CD">
        <w:rPr>
          <w:rFonts w:asciiTheme="majorHAnsi" w:hAnsiTheme="majorHAnsi"/>
          <w:b/>
          <w:szCs w:val="24"/>
        </w:rPr>
        <w:t>IV –</w:t>
      </w:r>
      <w:r w:rsidRPr="008466CD">
        <w:rPr>
          <w:rFonts w:asciiTheme="majorHAnsi" w:hAnsiTheme="majorHAnsi"/>
          <w:szCs w:val="24"/>
        </w:rPr>
        <w:t xml:space="preserve"> Comunicar à CONTRATADA o descumprimento relativo a prestação dos serviços efetivado por qualquer empregado, inclusive que produza complicações para a fiscalização, que adote postura inconveniente ou incompatível com o exercício da função que foram atribuídas.</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V –</w:t>
      </w:r>
      <w:r w:rsidRPr="008466CD">
        <w:rPr>
          <w:rFonts w:asciiTheme="majorHAnsi" w:hAnsiTheme="majorHAnsi"/>
          <w:szCs w:val="24"/>
        </w:rPr>
        <w:t xml:space="preserve"> Permitir o livre acesso às suas instalações dos empregados da CONTRATADA devidamente identificados, sempre que se fizer necessário, exclusivamente para a prestação dos serviços relativos ao objeto deste contrato.</w:t>
      </w:r>
    </w:p>
    <w:p w:rsidR="008466CD" w:rsidRPr="008466CD" w:rsidRDefault="008466CD" w:rsidP="008466CD">
      <w:pPr>
        <w:pStyle w:val="Normal1"/>
        <w:jc w:val="both"/>
        <w:rPr>
          <w:rFonts w:asciiTheme="majorHAnsi" w:hAnsiTheme="majorHAnsi"/>
          <w:szCs w:val="24"/>
          <w:highlight w:val="lightGray"/>
        </w:rPr>
      </w:pPr>
      <w:r w:rsidRPr="008466CD">
        <w:rPr>
          <w:rFonts w:asciiTheme="majorHAnsi" w:hAnsiTheme="majorHAnsi"/>
          <w:b/>
          <w:szCs w:val="24"/>
        </w:rPr>
        <w:t>VI –</w:t>
      </w:r>
      <w:r w:rsidRPr="008466CD">
        <w:rPr>
          <w:rFonts w:asciiTheme="majorHAnsi" w:hAnsiTheme="majorHAnsi"/>
          <w:szCs w:val="24"/>
        </w:rPr>
        <w:t xml:space="preserve"> Notificar a CONTRATADA de qualquer irregularidade encontrada na execução do objeto deste contrato.</w:t>
      </w:r>
    </w:p>
    <w:p w:rsidR="008466CD" w:rsidRPr="008466CD" w:rsidRDefault="008466CD" w:rsidP="008466CD">
      <w:pPr>
        <w:pStyle w:val="Normal1"/>
        <w:jc w:val="both"/>
        <w:rPr>
          <w:rFonts w:asciiTheme="majorHAnsi" w:hAnsiTheme="majorHAnsi"/>
          <w:b/>
          <w:szCs w:val="24"/>
          <w:highlight w:val="lightGray"/>
          <w:bdr w:val="single" w:sz="4" w:space="0" w:color="auto"/>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IX – DAS PENALIDADES</w:t>
      </w:r>
    </w:p>
    <w:p w:rsidR="008466CD" w:rsidRPr="008466CD" w:rsidRDefault="008466CD" w:rsidP="008466CD">
      <w:pPr>
        <w:pStyle w:val="Normal1"/>
        <w:jc w:val="both"/>
        <w:rPr>
          <w:rFonts w:asciiTheme="majorHAnsi" w:hAnsiTheme="majorHAnsi"/>
          <w:b/>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9.1 –</w:t>
      </w:r>
      <w:r w:rsidRPr="008466CD">
        <w:rPr>
          <w:rFonts w:asciiTheme="majorHAnsi" w:hAnsiTheme="majorHAnsi"/>
          <w:szCs w:val="24"/>
        </w:rPr>
        <w:t xml:space="preserve"> Pela inexecução total ou parcial do contrato a Administração poderá, garantida a prévia defesa, aplicar ao contratado as seguintes penalidades e sanções: </w:t>
      </w:r>
    </w:p>
    <w:p w:rsidR="008466CD" w:rsidRPr="008466CD" w:rsidRDefault="008466CD" w:rsidP="008466CD">
      <w:pPr>
        <w:jc w:val="both"/>
        <w:rPr>
          <w:rFonts w:asciiTheme="majorHAnsi" w:hAnsiTheme="majorHAnsi"/>
          <w:lang w:val="pt-PT"/>
        </w:rPr>
      </w:pPr>
    </w:p>
    <w:p w:rsidR="008466CD" w:rsidRPr="008466CD" w:rsidRDefault="008466CD" w:rsidP="008466CD">
      <w:pPr>
        <w:jc w:val="both"/>
        <w:rPr>
          <w:rFonts w:asciiTheme="majorHAnsi" w:hAnsiTheme="majorHAnsi" w:cs="Arial"/>
        </w:rPr>
      </w:pPr>
      <w:r w:rsidRPr="008466CD">
        <w:rPr>
          <w:rFonts w:asciiTheme="majorHAnsi" w:hAnsiTheme="majorHAnsi"/>
          <w:b/>
        </w:rPr>
        <w:t>I –</w:t>
      </w:r>
      <w:r w:rsidRPr="008466CD">
        <w:rPr>
          <w:rFonts w:asciiTheme="majorHAnsi" w:hAnsiTheme="majorHAnsi"/>
        </w:rPr>
        <w:t xml:space="preserve"> </w:t>
      </w:r>
      <w:r w:rsidRPr="008466CD">
        <w:rPr>
          <w:rFonts w:asciiTheme="majorHAnsi" w:hAnsiTheme="majorHAnsi" w:cs="Arial"/>
        </w:rPr>
        <w:t>advertência;</w:t>
      </w:r>
    </w:p>
    <w:p w:rsidR="008466CD" w:rsidRPr="008466CD" w:rsidRDefault="008466CD" w:rsidP="008466CD">
      <w:pPr>
        <w:jc w:val="both"/>
        <w:rPr>
          <w:rFonts w:asciiTheme="majorHAnsi" w:hAnsiTheme="majorHAnsi" w:cs="Arial"/>
        </w:rPr>
      </w:pPr>
      <w:r w:rsidRPr="008466CD">
        <w:rPr>
          <w:rFonts w:asciiTheme="majorHAnsi" w:hAnsiTheme="majorHAnsi"/>
          <w:b/>
        </w:rPr>
        <w:t xml:space="preserve">II </w:t>
      </w:r>
      <w:r w:rsidRPr="008466CD">
        <w:rPr>
          <w:rFonts w:asciiTheme="majorHAnsi" w:hAnsiTheme="majorHAnsi" w:cs="Arial"/>
          <w:b/>
        </w:rPr>
        <w:t>–</w:t>
      </w:r>
      <w:r w:rsidRPr="008466CD">
        <w:rPr>
          <w:rFonts w:asciiTheme="majorHAnsi" w:hAnsiTheme="majorHAnsi" w:cs="Arial"/>
        </w:rPr>
        <w:t xml:space="preserve"> multa de 10% (dez por cento) sobre o valor global do contrato;</w:t>
      </w:r>
    </w:p>
    <w:p w:rsidR="008466CD" w:rsidRPr="008466CD" w:rsidRDefault="008466CD" w:rsidP="008466CD">
      <w:pPr>
        <w:jc w:val="both"/>
        <w:rPr>
          <w:rFonts w:asciiTheme="majorHAnsi" w:hAnsiTheme="majorHAnsi" w:cs="Arial"/>
        </w:rPr>
      </w:pPr>
      <w:r w:rsidRPr="008466CD">
        <w:rPr>
          <w:rFonts w:asciiTheme="majorHAnsi" w:hAnsiTheme="majorHAnsi"/>
          <w:b/>
        </w:rPr>
        <w:t>III</w:t>
      </w:r>
      <w:r w:rsidRPr="008466CD">
        <w:rPr>
          <w:rFonts w:asciiTheme="majorHAnsi" w:hAnsiTheme="majorHAnsi" w:cs="Arial"/>
          <w:b/>
        </w:rPr>
        <w:t xml:space="preserve"> –</w:t>
      </w:r>
      <w:r w:rsidRPr="008466CD">
        <w:rPr>
          <w:rFonts w:asciiTheme="majorHAnsi" w:hAnsiTheme="majorHAnsi" w:cs="Arial"/>
        </w:rPr>
        <w:t xml:space="preserve"> suspensão temporária de participação em licitação e impedimento de contratar com a Câmara Municipal de Cordeirópolis, pelo prazo de até 02 (dois) anos consecutivos;</w:t>
      </w:r>
    </w:p>
    <w:p w:rsidR="008466CD" w:rsidRPr="008466CD" w:rsidRDefault="008466CD" w:rsidP="008466CD">
      <w:pPr>
        <w:spacing w:after="400"/>
        <w:jc w:val="both"/>
        <w:rPr>
          <w:rFonts w:asciiTheme="majorHAnsi" w:hAnsiTheme="majorHAnsi" w:cs="Arial"/>
        </w:rPr>
      </w:pPr>
      <w:r w:rsidRPr="008466CD">
        <w:rPr>
          <w:rFonts w:asciiTheme="majorHAnsi" w:hAnsiTheme="majorHAnsi"/>
          <w:b/>
        </w:rPr>
        <w:t>IV</w:t>
      </w:r>
      <w:r w:rsidRPr="008466CD">
        <w:rPr>
          <w:rFonts w:asciiTheme="majorHAnsi" w:hAnsiTheme="majorHAnsi" w:cs="Arial"/>
          <w:b/>
        </w:rPr>
        <w:t xml:space="preserve"> –</w:t>
      </w:r>
      <w:r w:rsidRPr="008466CD">
        <w:rPr>
          <w:rFonts w:asciiTheme="majorHAnsi" w:hAnsiTheme="majorHAnsi" w:cs="Arial"/>
        </w:rPr>
        <w:t xml:space="preserve"> declaração de inidoneidade para licitar ou contratar com a Administração Pública, enquanto perdurarem os motivos determinantes da punição, ou até que seja promovida a sua reabilitação perante a Câmara Municipal de Cordeirópolis.</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9.2</w:t>
      </w:r>
      <w:r w:rsidRPr="008466CD">
        <w:rPr>
          <w:rFonts w:asciiTheme="majorHAnsi" w:hAnsiTheme="majorHAnsi"/>
          <w:szCs w:val="24"/>
        </w:rPr>
        <w:t xml:space="preserve"> – Se comprovado impedimento ou reconhecida força maior, devidamente justificado e aceito pela CONTRATANTE, a CONTRATADA ficará isenta das penalidades aplicáveis.</w:t>
      </w:r>
    </w:p>
    <w:p w:rsidR="008466CD" w:rsidRPr="008466CD" w:rsidRDefault="008466CD" w:rsidP="008466CD">
      <w:pPr>
        <w:pStyle w:val="Normal1"/>
        <w:jc w:val="both"/>
        <w:rPr>
          <w:rFonts w:asciiTheme="majorHAnsi" w:hAnsiTheme="majorHAnsi"/>
          <w:szCs w:val="24"/>
        </w:rPr>
      </w:pPr>
    </w:p>
    <w:p w:rsidR="008466CD" w:rsidRDefault="008466CD" w:rsidP="008466CD">
      <w:pPr>
        <w:pStyle w:val="Normal1"/>
        <w:jc w:val="both"/>
        <w:rPr>
          <w:rFonts w:asciiTheme="majorHAnsi" w:hAnsiTheme="majorHAnsi"/>
          <w:szCs w:val="24"/>
        </w:rPr>
      </w:pPr>
      <w:r w:rsidRPr="008466CD">
        <w:rPr>
          <w:rFonts w:asciiTheme="majorHAnsi" w:hAnsiTheme="majorHAnsi"/>
          <w:b/>
          <w:szCs w:val="24"/>
        </w:rPr>
        <w:t>9.3 -</w:t>
      </w:r>
      <w:r w:rsidRPr="008466CD">
        <w:rPr>
          <w:rFonts w:asciiTheme="majorHAnsi" w:hAnsiTheme="majorHAnsi"/>
          <w:szCs w:val="24"/>
        </w:rPr>
        <w:t xml:space="preserve"> Aplicadas as multas, os valores correspondentes serão descontados, pela CONTRATANTE, do crédito a que fizer jus a CONTRATADA, ou cobrados judicialmente, na forma da legislação em vigor, garantida a ampla defesa.</w:t>
      </w:r>
    </w:p>
    <w:p w:rsidR="00BC29E8" w:rsidRPr="002F7351" w:rsidRDefault="00BC29E8"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X – DA RESCISÃO CONTRATUAL</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lastRenderedPageBreak/>
        <w:t>10.1</w:t>
      </w:r>
      <w:r w:rsidRPr="008466CD">
        <w:rPr>
          <w:rFonts w:asciiTheme="majorHAnsi" w:hAnsiTheme="majorHAnsi"/>
          <w:szCs w:val="24"/>
        </w:rPr>
        <w:t xml:space="preserve"> – Este contrato será rescindido total ou parcialmente pela CÂMARA MUNICIPAL, de pleno direito, em qualquer tempo, isento de qualquer ônus ou responsabilidade, independentemente de ação, notificação ou interpelação judicial, sem que o CONTRATADO, assista o direito a qualquer indenização, se este:</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10.1.2</w:t>
      </w:r>
      <w:r w:rsidRPr="008466CD">
        <w:rPr>
          <w:rFonts w:asciiTheme="majorHAnsi" w:hAnsiTheme="majorHAnsi"/>
          <w:szCs w:val="24"/>
        </w:rPr>
        <w:t xml:space="preserve"> – Transferir, no todo ou em parte, o presente contrato, sem prévia autorização da CÂMARA;</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10.1.3</w:t>
      </w:r>
      <w:r w:rsidRPr="008466CD">
        <w:rPr>
          <w:rFonts w:asciiTheme="majorHAnsi" w:hAnsiTheme="majorHAnsi"/>
          <w:szCs w:val="24"/>
        </w:rPr>
        <w:t xml:space="preserve"> – Sem justa causa (a critério da CÂMARA), suspender a prestação dos serviços;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10.1.4</w:t>
      </w:r>
      <w:r w:rsidRPr="008466CD">
        <w:rPr>
          <w:rFonts w:asciiTheme="majorHAnsi" w:hAnsiTheme="majorHAnsi"/>
          <w:szCs w:val="24"/>
        </w:rPr>
        <w:t xml:space="preserve"> – Agir com dolo ou culpa ou mediante simulação ou fraude na execução do contrato.</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10.1.5</w:t>
      </w:r>
      <w:r w:rsidRPr="008466CD">
        <w:rPr>
          <w:rFonts w:asciiTheme="majorHAnsi" w:hAnsiTheme="majorHAnsi"/>
          <w:szCs w:val="24"/>
        </w:rPr>
        <w:t xml:space="preserve"> – O CONTRATADO reconhece os direitos da CONTRATANTE, em caso de rescisão administrativa, de acordo com o disposto no artigo 80, da Lei Federal nº 8666/93 e alterações.</w:t>
      </w:r>
    </w:p>
    <w:p w:rsidR="008466CD" w:rsidRPr="008466CD" w:rsidRDefault="008466CD" w:rsidP="008466CD">
      <w:pPr>
        <w:pStyle w:val="Normal1"/>
        <w:jc w:val="both"/>
        <w:rPr>
          <w:rFonts w:asciiTheme="majorHAnsi" w:hAnsiTheme="majorHAnsi"/>
          <w:b/>
          <w:szCs w:val="24"/>
          <w:highlight w:val="lightGray"/>
          <w:bdr w:val="single" w:sz="4" w:space="0" w:color="auto"/>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XI – DAS DISPOSIÇÕES FINAIS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11.1</w:t>
      </w:r>
      <w:r w:rsidRPr="008466CD">
        <w:rPr>
          <w:rFonts w:asciiTheme="majorHAnsi" w:hAnsiTheme="majorHAnsi"/>
          <w:szCs w:val="24"/>
        </w:rPr>
        <w:t xml:space="preserve"> – Fica a CONTRATADA ciente de que a assinatura deste contrato implica aceitação de todas as cláusulas e condições estabelecidas, não podendo invocar qualquer desconhecimento como elemento impeditivo do perfeito cumprimento deste instrumento e dos ajustes dele decorrente.</w:t>
      </w: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 xml:space="preserve"> </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11.2</w:t>
      </w:r>
      <w:r w:rsidRPr="008466CD">
        <w:rPr>
          <w:rFonts w:asciiTheme="majorHAnsi" w:hAnsiTheme="majorHAnsi"/>
          <w:szCs w:val="24"/>
        </w:rPr>
        <w:t xml:space="preserve"> – Aplica-se, no que couber, o disposto no artigo 79, da Lei Federal 8666/93, bem como outros dispositivos legais previstos na aludida Lei.</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11.3</w:t>
      </w:r>
      <w:r w:rsidRPr="008466CD">
        <w:rPr>
          <w:rFonts w:asciiTheme="majorHAnsi" w:hAnsiTheme="majorHAnsi"/>
          <w:szCs w:val="24"/>
        </w:rPr>
        <w:t xml:space="preserve"> – Para os casos omissos neste contrato prevalecerão as  condições e exigências da respectiva licitação e demais disposições em vigor.</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11.4</w:t>
      </w:r>
      <w:r w:rsidRPr="008466CD">
        <w:rPr>
          <w:rFonts w:asciiTheme="majorHAnsi" w:hAnsiTheme="majorHAnsi"/>
          <w:szCs w:val="24"/>
        </w:rPr>
        <w:t xml:space="preserve"> – O CONTRATADO assume a exclusiva responsabilidade pelo pagamento de salários, encargos trabalhistas e previdenciários advindos da legislação vigente, sendo que o pessoal por ela designado para trabalhar na execução do objeto deste contrato, não terá vinculo empregatício algum com a CAMARA.</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11.5</w:t>
      </w:r>
      <w:r w:rsidRPr="008466CD">
        <w:rPr>
          <w:rFonts w:asciiTheme="majorHAnsi" w:hAnsiTheme="majorHAnsi"/>
          <w:szCs w:val="24"/>
        </w:rPr>
        <w:t xml:space="preserve"> – O CONTRATADO fica expressamente proibido a subcontratação total ou parcial deste contrato.</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11.6</w:t>
      </w:r>
      <w:r w:rsidRPr="008466CD">
        <w:rPr>
          <w:rFonts w:asciiTheme="majorHAnsi" w:hAnsiTheme="majorHAnsi"/>
          <w:szCs w:val="24"/>
        </w:rPr>
        <w:t xml:space="preserve"> – O CONTRATADO assume total responsabilidade pela execução integral deste contrato, sem direito a qualquer ressarcimento por despesas decorrentes de custos não previstos em sua proposta que decorrentes de erro ou omissão de sua parte.</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11.7 –</w:t>
      </w:r>
      <w:r w:rsidRPr="008466CD">
        <w:rPr>
          <w:rFonts w:asciiTheme="majorHAnsi" w:hAnsiTheme="majorHAnsi"/>
          <w:szCs w:val="24"/>
        </w:rPr>
        <w:t xml:space="preserve"> Prevalecerá o presente contrato no caso de haver divergências ente ele e os </w:t>
      </w:r>
      <w:r w:rsidRPr="008466CD">
        <w:rPr>
          <w:rFonts w:asciiTheme="majorHAnsi" w:hAnsiTheme="majorHAnsi"/>
          <w:szCs w:val="24"/>
        </w:rPr>
        <w:lastRenderedPageBreak/>
        <w:t>documentos eventualmente anexados.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11.8</w:t>
      </w:r>
      <w:r w:rsidRPr="008466CD">
        <w:rPr>
          <w:rFonts w:asciiTheme="majorHAnsi" w:hAnsiTheme="majorHAnsi"/>
          <w:szCs w:val="24"/>
        </w:rPr>
        <w:t xml:space="preserve"> – Fica eleito o foro de Cordeirópolis/SP, para solução em primeira instância, de quaisquer questões suscitadas na execução deste contrato não resolvidos administrativamente.</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 xml:space="preserve">Lido e achado conforme assinam este instrumento, em 03 (três) vias de igual teor e forma, as partes e as testemunhas. </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center"/>
        <w:rPr>
          <w:rFonts w:asciiTheme="majorHAnsi" w:hAnsiTheme="majorHAnsi"/>
          <w:szCs w:val="24"/>
        </w:rPr>
      </w:pPr>
      <w:r w:rsidRPr="008466CD">
        <w:rPr>
          <w:rFonts w:asciiTheme="majorHAnsi" w:hAnsiTheme="majorHAnsi"/>
          <w:szCs w:val="24"/>
        </w:rPr>
        <w:t>Cordeiropolis/SP, __ de ____________ de _____.</w:t>
      </w:r>
    </w:p>
    <w:p w:rsidR="008466CD" w:rsidRDefault="008466CD" w:rsidP="008466CD">
      <w:pPr>
        <w:pStyle w:val="Normal1"/>
        <w:jc w:val="both"/>
        <w:rPr>
          <w:sz w:val="23"/>
          <w:szCs w:val="23"/>
        </w:rPr>
      </w:pPr>
    </w:p>
    <w:p w:rsidR="0022200F" w:rsidRDefault="0022200F" w:rsidP="008466CD">
      <w:pPr>
        <w:pStyle w:val="Normal1"/>
        <w:jc w:val="both"/>
        <w:rPr>
          <w:sz w:val="23"/>
          <w:szCs w:val="23"/>
        </w:rPr>
      </w:pPr>
    </w:p>
    <w:p w:rsidR="0022200F" w:rsidRDefault="0022200F" w:rsidP="008466CD">
      <w:pPr>
        <w:pStyle w:val="Normal1"/>
        <w:jc w:val="both"/>
        <w:rPr>
          <w:sz w:val="23"/>
          <w:szCs w:val="23"/>
        </w:rPr>
      </w:pPr>
    </w:p>
    <w:p w:rsidR="0022200F" w:rsidRDefault="0022200F" w:rsidP="008466CD">
      <w:pPr>
        <w:pStyle w:val="Normal1"/>
        <w:jc w:val="both"/>
        <w:rPr>
          <w:sz w:val="23"/>
          <w:szCs w:val="23"/>
        </w:rPr>
      </w:pPr>
    </w:p>
    <w:p w:rsidR="0022200F" w:rsidRDefault="0022200F" w:rsidP="008466CD">
      <w:pPr>
        <w:pStyle w:val="Normal1"/>
        <w:jc w:val="both"/>
        <w:rPr>
          <w:sz w:val="23"/>
          <w:szCs w:val="23"/>
        </w:rPr>
      </w:pPr>
    </w:p>
    <w:p w:rsidR="0022200F" w:rsidRDefault="0022200F" w:rsidP="008466CD">
      <w:pPr>
        <w:pStyle w:val="Normal1"/>
        <w:jc w:val="both"/>
        <w:rPr>
          <w:sz w:val="23"/>
          <w:szCs w:val="23"/>
        </w:rPr>
      </w:pPr>
    </w:p>
    <w:p w:rsidR="0022200F" w:rsidRDefault="0022200F" w:rsidP="008466CD">
      <w:pPr>
        <w:pStyle w:val="Normal1"/>
        <w:jc w:val="both"/>
        <w:rPr>
          <w:sz w:val="23"/>
          <w:szCs w:val="23"/>
        </w:rPr>
      </w:pPr>
    </w:p>
    <w:p w:rsidR="0022200F" w:rsidRPr="00447C05" w:rsidRDefault="0022200F" w:rsidP="008466CD">
      <w:pPr>
        <w:pStyle w:val="Normal1"/>
        <w:jc w:val="both"/>
        <w:rPr>
          <w:sz w:val="23"/>
          <w:szCs w:val="23"/>
        </w:rPr>
      </w:pPr>
    </w:p>
    <w:p w:rsidR="008466CD" w:rsidRPr="00447C05" w:rsidRDefault="008466CD" w:rsidP="008466CD">
      <w:pPr>
        <w:pStyle w:val="Normal1"/>
        <w:jc w:val="both"/>
        <w:rPr>
          <w:sz w:val="23"/>
          <w:szCs w:val="23"/>
        </w:rPr>
      </w:pPr>
    </w:p>
    <w:p w:rsidR="008466CD" w:rsidRPr="000E7F4D" w:rsidRDefault="008466CD" w:rsidP="008466CD">
      <w:pPr>
        <w:pStyle w:val="Normal1"/>
        <w:jc w:val="both"/>
        <w:rPr>
          <w:sz w:val="23"/>
          <w:szCs w:val="23"/>
        </w:rPr>
      </w:pPr>
      <w:r w:rsidRPr="00447C05">
        <w:rPr>
          <w:b/>
          <w:sz w:val="23"/>
          <w:szCs w:val="23"/>
        </w:rPr>
        <w:t>Contratante</w:t>
      </w:r>
      <w:r w:rsidRPr="00447C05">
        <w:rPr>
          <w:b/>
          <w:sz w:val="23"/>
          <w:szCs w:val="23"/>
        </w:rPr>
        <w:tab/>
      </w:r>
      <w:r w:rsidRPr="00447C05">
        <w:rPr>
          <w:b/>
          <w:sz w:val="23"/>
          <w:szCs w:val="23"/>
        </w:rPr>
        <w:tab/>
      </w:r>
      <w:r w:rsidRPr="00447C05">
        <w:rPr>
          <w:b/>
          <w:sz w:val="23"/>
          <w:szCs w:val="23"/>
        </w:rPr>
        <w:tab/>
      </w:r>
      <w:r w:rsidRPr="00447C05">
        <w:rPr>
          <w:b/>
          <w:sz w:val="23"/>
          <w:szCs w:val="23"/>
        </w:rPr>
        <w:tab/>
      </w:r>
      <w:r w:rsidRPr="00447C05">
        <w:rPr>
          <w:b/>
          <w:sz w:val="23"/>
          <w:szCs w:val="23"/>
        </w:rPr>
        <w:tab/>
        <w:t>Contratado</w:t>
      </w:r>
    </w:p>
    <w:p w:rsidR="008466CD" w:rsidRPr="00447C05" w:rsidRDefault="008466CD" w:rsidP="008466CD">
      <w:pPr>
        <w:pStyle w:val="Normal1"/>
        <w:jc w:val="both"/>
        <w:rPr>
          <w:b/>
          <w:sz w:val="23"/>
          <w:szCs w:val="23"/>
        </w:rPr>
      </w:pPr>
    </w:p>
    <w:p w:rsidR="008466CD" w:rsidRPr="00447C05" w:rsidRDefault="008466CD" w:rsidP="008466CD">
      <w:pPr>
        <w:pStyle w:val="Normal1"/>
        <w:jc w:val="both"/>
        <w:rPr>
          <w:b/>
          <w:sz w:val="23"/>
          <w:szCs w:val="23"/>
        </w:rPr>
      </w:pPr>
      <w:r w:rsidRPr="00447C05">
        <w:rPr>
          <w:b/>
          <w:sz w:val="23"/>
          <w:szCs w:val="23"/>
        </w:rPr>
        <w:t>Testemunhas:</w:t>
      </w:r>
    </w:p>
    <w:p w:rsidR="008466CD" w:rsidRPr="00447C05" w:rsidRDefault="008466CD" w:rsidP="008466CD">
      <w:pPr>
        <w:pStyle w:val="Normal1"/>
        <w:jc w:val="both"/>
        <w:rPr>
          <w:b/>
          <w:sz w:val="23"/>
          <w:szCs w:val="23"/>
        </w:rPr>
      </w:pPr>
    </w:p>
    <w:p w:rsidR="008466CD" w:rsidRPr="00447C05" w:rsidRDefault="008466CD" w:rsidP="008466CD">
      <w:pPr>
        <w:pStyle w:val="Normal1"/>
        <w:jc w:val="both"/>
        <w:rPr>
          <w:b/>
          <w:sz w:val="23"/>
          <w:szCs w:val="23"/>
        </w:rPr>
      </w:pPr>
    </w:p>
    <w:p w:rsidR="008466CD" w:rsidRPr="00447C05" w:rsidRDefault="008466CD" w:rsidP="008466CD">
      <w:pPr>
        <w:pStyle w:val="Normal1"/>
        <w:jc w:val="both"/>
        <w:rPr>
          <w:b/>
          <w:sz w:val="23"/>
          <w:szCs w:val="23"/>
        </w:rPr>
      </w:pPr>
      <w:r w:rsidRPr="00447C05">
        <w:rPr>
          <w:b/>
          <w:sz w:val="23"/>
          <w:szCs w:val="23"/>
        </w:rPr>
        <w:t>_________________________       _________________________</w:t>
      </w:r>
    </w:p>
    <w:p w:rsidR="008466CD" w:rsidRDefault="008466CD" w:rsidP="008466CD">
      <w:pPr>
        <w:pStyle w:val="Normal1"/>
        <w:jc w:val="both"/>
        <w:rPr>
          <w:b/>
          <w:sz w:val="22"/>
          <w:szCs w:val="22"/>
          <w:u w:val="single"/>
        </w:rPr>
      </w:pPr>
      <w:r w:rsidRPr="00447C05">
        <w:rPr>
          <w:sz w:val="23"/>
          <w:szCs w:val="23"/>
        </w:rPr>
        <w:br w:type="page"/>
      </w:r>
    </w:p>
    <w:p w:rsidR="008466CD" w:rsidRPr="0022200F" w:rsidRDefault="008466CD" w:rsidP="008466CD">
      <w:pPr>
        <w:jc w:val="center"/>
        <w:rPr>
          <w:rFonts w:asciiTheme="majorHAnsi" w:hAnsiTheme="majorHAnsi"/>
          <w:b/>
          <w:u w:val="single"/>
        </w:rPr>
      </w:pPr>
      <w:r w:rsidRPr="0022200F">
        <w:rPr>
          <w:rFonts w:asciiTheme="majorHAnsi" w:hAnsiTheme="majorHAnsi"/>
          <w:b/>
          <w:u w:val="single"/>
        </w:rPr>
        <w:lastRenderedPageBreak/>
        <w:t>ANEXO III</w:t>
      </w:r>
    </w:p>
    <w:p w:rsidR="008466CD" w:rsidRPr="0022200F" w:rsidRDefault="008466CD" w:rsidP="008466CD">
      <w:pPr>
        <w:jc w:val="center"/>
        <w:rPr>
          <w:rFonts w:asciiTheme="majorHAnsi" w:hAnsiTheme="majorHAnsi"/>
          <w:b/>
          <w:u w:val="single"/>
        </w:rPr>
      </w:pPr>
    </w:p>
    <w:p w:rsidR="008466CD" w:rsidRPr="0022200F" w:rsidRDefault="008466CD" w:rsidP="008466CD">
      <w:pPr>
        <w:jc w:val="center"/>
        <w:rPr>
          <w:rFonts w:asciiTheme="majorHAnsi" w:hAnsiTheme="majorHAnsi"/>
          <w:b/>
          <w:bCs/>
        </w:rPr>
      </w:pPr>
      <w:r w:rsidRPr="0022200F">
        <w:rPr>
          <w:rFonts w:asciiTheme="majorHAnsi" w:hAnsiTheme="majorHAnsi"/>
          <w:b/>
          <w:bCs/>
          <w:u w:val="single"/>
        </w:rPr>
        <w:t>TERMO DE CIÊNCIA E DE NOTIFICAÇÃO</w:t>
      </w:r>
      <w:r w:rsidRPr="0022200F">
        <w:rPr>
          <w:rFonts w:asciiTheme="majorHAnsi" w:hAnsiTheme="majorHAnsi"/>
          <w:b/>
          <w:bCs/>
          <w:u w:val="single"/>
        </w:rPr>
        <w:br/>
      </w:r>
      <w:r w:rsidRPr="0022200F">
        <w:rPr>
          <w:rFonts w:asciiTheme="majorHAnsi" w:hAnsiTheme="majorHAnsi"/>
          <w:b/>
          <w:bCs/>
        </w:rPr>
        <w:t>CONTRATOS OU ATOS JURÍDICOS ANÁLOGOS</w:t>
      </w:r>
    </w:p>
    <w:p w:rsidR="008466CD" w:rsidRPr="0022200F" w:rsidRDefault="008466CD" w:rsidP="008466CD">
      <w:pPr>
        <w:jc w:val="center"/>
        <w:rPr>
          <w:rFonts w:asciiTheme="majorHAnsi" w:hAnsiTheme="majorHAnsi"/>
          <w:b/>
          <w:bCs/>
        </w:rPr>
      </w:pPr>
    </w:p>
    <w:p w:rsidR="008466CD" w:rsidRPr="00065978" w:rsidRDefault="008466CD" w:rsidP="008466CD">
      <w:pPr>
        <w:rPr>
          <w:rFonts w:asciiTheme="majorHAnsi" w:hAnsiTheme="majorHAnsi"/>
          <w:sz w:val="23"/>
          <w:szCs w:val="23"/>
        </w:rPr>
      </w:pPr>
      <w:r w:rsidRPr="00065978">
        <w:rPr>
          <w:rFonts w:asciiTheme="majorHAnsi" w:hAnsiTheme="majorHAnsi"/>
          <w:sz w:val="23"/>
          <w:szCs w:val="23"/>
        </w:rPr>
        <w:t xml:space="preserve">CONTRATANTE:  </w:t>
      </w:r>
    </w:p>
    <w:p w:rsidR="008466CD" w:rsidRPr="00065978" w:rsidRDefault="008466CD" w:rsidP="008466CD">
      <w:pPr>
        <w:rPr>
          <w:rFonts w:asciiTheme="majorHAnsi" w:hAnsiTheme="majorHAnsi"/>
          <w:sz w:val="23"/>
          <w:szCs w:val="23"/>
        </w:rPr>
      </w:pPr>
      <w:r w:rsidRPr="00065978">
        <w:rPr>
          <w:rFonts w:asciiTheme="majorHAnsi" w:hAnsiTheme="majorHAnsi"/>
          <w:sz w:val="23"/>
          <w:szCs w:val="23"/>
        </w:rPr>
        <w:t xml:space="preserve">CONTRATADA:  </w:t>
      </w:r>
    </w:p>
    <w:p w:rsidR="008466CD" w:rsidRPr="00065978" w:rsidRDefault="008466CD" w:rsidP="008466CD">
      <w:pPr>
        <w:rPr>
          <w:rFonts w:asciiTheme="majorHAnsi" w:hAnsiTheme="majorHAnsi"/>
          <w:sz w:val="23"/>
          <w:szCs w:val="23"/>
        </w:rPr>
      </w:pPr>
      <w:r w:rsidRPr="00065978">
        <w:rPr>
          <w:rFonts w:asciiTheme="majorHAnsi" w:hAnsiTheme="majorHAnsi"/>
          <w:sz w:val="23"/>
          <w:szCs w:val="23"/>
        </w:rPr>
        <w:t xml:space="preserve">CONTRATO Nº(DE ORIGEM)  </w:t>
      </w:r>
    </w:p>
    <w:p w:rsidR="00065978" w:rsidRPr="00065978" w:rsidRDefault="008466CD" w:rsidP="00065978">
      <w:pPr>
        <w:jc w:val="both"/>
        <w:rPr>
          <w:rFonts w:asciiTheme="majorHAnsi" w:eastAsia="Arial Narrow" w:hAnsiTheme="majorHAnsi"/>
          <w:sz w:val="23"/>
          <w:szCs w:val="23"/>
        </w:rPr>
      </w:pPr>
      <w:r w:rsidRPr="00065978">
        <w:rPr>
          <w:rFonts w:asciiTheme="majorHAnsi" w:hAnsiTheme="majorHAnsi"/>
          <w:sz w:val="23"/>
          <w:szCs w:val="23"/>
        </w:rPr>
        <w:t xml:space="preserve">OBJETO: </w:t>
      </w:r>
      <w:r w:rsidR="00065978" w:rsidRPr="00065978">
        <w:rPr>
          <w:rFonts w:asciiTheme="majorHAnsi" w:eastAsia="Arial Narrow" w:hAnsiTheme="majorHAnsi"/>
          <w:sz w:val="23"/>
          <w:szCs w:val="23"/>
        </w:rPr>
        <w:t>Contratação de empresa para serviços de emissão e entrega de cartões eletrônicos ou magnéticos denominados Cartões Alimentação, bem como disponibilização dos respectivos valores de recargas ou créditos, nos termos da Legislação Municipal, conforme especificações e condições constantes no ANEXO IX deste edital.</w:t>
      </w:r>
    </w:p>
    <w:p w:rsidR="008466CD" w:rsidRPr="00065978" w:rsidRDefault="008466CD" w:rsidP="00065978">
      <w:pPr>
        <w:jc w:val="both"/>
        <w:rPr>
          <w:rFonts w:asciiTheme="majorHAnsi" w:hAnsiTheme="majorHAnsi"/>
          <w:i/>
          <w:iCs/>
          <w:sz w:val="23"/>
          <w:szCs w:val="23"/>
        </w:rPr>
      </w:pPr>
      <w:r w:rsidRPr="00065978">
        <w:rPr>
          <w:rFonts w:asciiTheme="majorHAnsi" w:hAnsiTheme="majorHAnsi"/>
          <w:sz w:val="23"/>
          <w:szCs w:val="23"/>
        </w:rPr>
        <w:t>ADVOGADO(S):</w:t>
      </w:r>
      <w:r w:rsidRPr="00065978">
        <w:rPr>
          <w:rFonts w:asciiTheme="majorHAnsi" w:hAnsiTheme="majorHAnsi"/>
          <w:i/>
          <w:iCs/>
          <w:sz w:val="23"/>
          <w:szCs w:val="23"/>
        </w:rPr>
        <w:t xml:space="preserve">(*)  </w:t>
      </w:r>
      <w:r w:rsidRPr="00065978">
        <w:rPr>
          <w:rFonts w:asciiTheme="majorHAnsi" w:hAnsiTheme="majorHAnsi"/>
          <w:i/>
          <w:iCs/>
          <w:sz w:val="23"/>
          <w:szCs w:val="23"/>
        </w:rPr>
        <w:tab/>
      </w:r>
    </w:p>
    <w:p w:rsidR="008466CD" w:rsidRPr="00065978" w:rsidRDefault="008466CD" w:rsidP="008466CD">
      <w:pPr>
        <w:jc w:val="center"/>
        <w:rPr>
          <w:rFonts w:asciiTheme="majorHAnsi" w:hAnsiTheme="majorHAnsi"/>
          <w:sz w:val="23"/>
          <w:szCs w:val="23"/>
        </w:rPr>
      </w:pP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8466CD" w:rsidRPr="00065978" w:rsidRDefault="008466CD" w:rsidP="008466CD">
      <w:pPr>
        <w:pStyle w:val="Default"/>
        <w:jc w:val="both"/>
        <w:rPr>
          <w:rFonts w:asciiTheme="majorHAnsi" w:hAnsiTheme="majorHAnsi" w:cs="Calibri"/>
          <w:sz w:val="23"/>
          <w:szCs w:val="23"/>
          <w:lang w:val="pt-BR"/>
        </w:rPr>
      </w:pP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nº 709, de 14 de janeiro de 1993, precedidos de mensagem eletrônica aos interessados.</w:t>
      </w:r>
    </w:p>
    <w:p w:rsidR="008466CD" w:rsidRPr="00065978" w:rsidRDefault="008466CD" w:rsidP="008466CD">
      <w:pPr>
        <w:pStyle w:val="Default"/>
        <w:jc w:val="both"/>
        <w:rPr>
          <w:rFonts w:asciiTheme="majorHAnsi" w:hAnsiTheme="majorHAnsi" w:cs="Calibri"/>
          <w:sz w:val="23"/>
          <w:szCs w:val="23"/>
          <w:lang w:val="pt-BR"/>
        </w:rPr>
      </w:pP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 xml:space="preserve">LOCAL e DATA: CORDEIRÓPOLIS,  __  DE  __________  DE  </w:t>
      </w:r>
      <w:r w:rsidR="00F16B5D">
        <w:rPr>
          <w:rFonts w:asciiTheme="majorHAnsi" w:hAnsiTheme="majorHAnsi" w:cs="Calibri"/>
          <w:sz w:val="23"/>
          <w:szCs w:val="23"/>
          <w:lang w:val="pt-BR"/>
        </w:rPr>
        <w:t>2017</w:t>
      </w:r>
    </w:p>
    <w:p w:rsidR="008466CD" w:rsidRPr="00065978" w:rsidRDefault="008466CD" w:rsidP="008466CD">
      <w:pPr>
        <w:pStyle w:val="Default"/>
        <w:jc w:val="both"/>
        <w:rPr>
          <w:rFonts w:asciiTheme="majorHAnsi" w:hAnsiTheme="majorHAnsi" w:cs="Calibri"/>
          <w:sz w:val="23"/>
          <w:szCs w:val="23"/>
          <w:lang w:val="pt-BR"/>
        </w:rPr>
      </w:pPr>
    </w:p>
    <w:p w:rsidR="008466CD" w:rsidRPr="00065978" w:rsidRDefault="008466CD" w:rsidP="008466CD">
      <w:pPr>
        <w:pStyle w:val="Default"/>
        <w:jc w:val="both"/>
        <w:rPr>
          <w:rFonts w:asciiTheme="majorHAnsi" w:hAnsiTheme="majorHAnsi" w:cs="Calibri"/>
          <w:b/>
          <w:bCs/>
          <w:sz w:val="23"/>
          <w:szCs w:val="23"/>
          <w:u w:val="single"/>
          <w:lang w:val="pt-BR"/>
        </w:rPr>
      </w:pPr>
      <w:r w:rsidRPr="00065978">
        <w:rPr>
          <w:rFonts w:asciiTheme="majorHAnsi" w:hAnsiTheme="majorHAnsi" w:cs="Calibri"/>
          <w:b/>
          <w:bCs/>
          <w:sz w:val="23"/>
          <w:szCs w:val="23"/>
          <w:u w:val="single"/>
          <w:lang w:val="pt-BR"/>
        </w:rPr>
        <w:t>CONTRATANTE</w:t>
      </w:r>
    </w:p>
    <w:p w:rsidR="008466CD" w:rsidRPr="00065978" w:rsidRDefault="008466CD" w:rsidP="008466CD">
      <w:pPr>
        <w:pStyle w:val="Default"/>
        <w:jc w:val="both"/>
        <w:rPr>
          <w:rFonts w:asciiTheme="majorHAnsi" w:hAnsiTheme="majorHAnsi" w:cs="Calibri"/>
          <w:sz w:val="23"/>
          <w:szCs w:val="23"/>
          <w:lang w:val="pt-BR"/>
        </w:rPr>
      </w:pP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Nome e Cargo:  .</w:t>
      </w: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 xml:space="preserve">E-mail institucional:  </w:t>
      </w: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 xml:space="preserve">E-mail pessoal:  </w:t>
      </w:r>
    </w:p>
    <w:p w:rsidR="008466CD" w:rsidRPr="00065978" w:rsidRDefault="008466CD" w:rsidP="008466CD">
      <w:pPr>
        <w:pStyle w:val="Default"/>
        <w:jc w:val="both"/>
        <w:rPr>
          <w:rFonts w:asciiTheme="majorHAnsi" w:hAnsiTheme="majorHAnsi" w:cs="Calibri"/>
          <w:sz w:val="23"/>
          <w:szCs w:val="23"/>
          <w:lang w:val="pt-BR"/>
        </w:rPr>
      </w:pP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 xml:space="preserve">Assinatura: </w:t>
      </w:r>
    </w:p>
    <w:p w:rsidR="008466CD" w:rsidRPr="00065978" w:rsidRDefault="008466CD" w:rsidP="008466CD">
      <w:pPr>
        <w:pStyle w:val="Default"/>
        <w:jc w:val="both"/>
        <w:rPr>
          <w:rFonts w:asciiTheme="majorHAnsi" w:hAnsiTheme="majorHAnsi" w:cs="Calibri"/>
          <w:sz w:val="23"/>
          <w:szCs w:val="23"/>
          <w:lang w:val="pt-BR"/>
        </w:rPr>
      </w:pPr>
    </w:p>
    <w:p w:rsidR="008466CD" w:rsidRPr="00065978" w:rsidRDefault="008466CD" w:rsidP="008466CD">
      <w:pPr>
        <w:pStyle w:val="Default"/>
        <w:jc w:val="both"/>
        <w:rPr>
          <w:rFonts w:asciiTheme="majorHAnsi" w:hAnsiTheme="majorHAnsi" w:cs="Calibri"/>
          <w:b/>
          <w:bCs/>
          <w:sz w:val="23"/>
          <w:szCs w:val="23"/>
          <w:u w:val="single"/>
          <w:lang w:val="pt-BR"/>
        </w:rPr>
      </w:pPr>
      <w:r w:rsidRPr="00065978">
        <w:rPr>
          <w:rFonts w:asciiTheme="majorHAnsi" w:hAnsiTheme="majorHAnsi" w:cs="Calibri"/>
          <w:b/>
          <w:bCs/>
          <w:sz w:val="23"/>
          <w:szCs w:val="23"/>
          <w:u w:val="single"/>
          <w:lang w:val="pt-BR"/>
        </w:rPr>
        <w:t>CONTRATADA</w:t>
      </w:r>
    </w:p>
    <w:p w:rsidR="008466CD" w:rsidRPr="00065978" w:rsidRDefault="008466CD" w:rsidP="008466CD">
      <w:pPr>
        <w:pStyle w:val="Default"/>
        <w:jc w:val="both"/>
        <w:rPr>
          <w:rFonts w:asciiTheme="majorHAnsi" w:hAnsiTheme="majorHAnsi" w:cs="Calibri"/>
          <w:sz w:val="23"/>
          <w:szCs w:val="23"/>
          <w:lang w:val="pt-BR"/>
        </w:rPr>
      </w:pPr>
    </w:p>
    <w:p w:rsidR="008466CD" w:rsidRPr="00065978" w:rsidRDefault="008466CD" w:rsidP="008466CD">
      <w:pPr>
        <w:pStyle w:val="Default"/>
        <w:tabs>
          <w:tab w:val="left" w:pos="5191"/>
        </w:tabs>
        <w:jc w:val="both"/>
        <w:rPr>
          <w:rFonts w:asciiTheme="majorHAnsi" w:hAnsiTheme="majorHAnsi" w:cs="Calibri"/>
          <w:sz w:val="23"/>
          <w:szCs w:val="23"/>
          <w:lang w:val="pt-BR"/>
        </w:rPr>
      </w:pPr>
      <w:r w:rsidRPr="00065978">
        <w:rPr>
          <w:rFonts w:asciiTheme="majorHAnsi" w:hAnsiTheme="majorHAnsi" w:cs="Calibri"/>
          <w:sz w:val="23"/>
          <w:szCs w:val="23"/>
          <w:lang w:val="pt-BR"/>
        </w:rPr>
        <w:t xml:space="preserve">Nome e Cargo:  </w:t>
      </w:r>
      <w:r w:rsidRPr="00065978">
        <w:rPr>
          <w:rFonts w:asciiTheme="majorHAnsi" w:hAnsiTheme="majorHAnsi" w:cs="Calibri"/>
          <w:sz w:val="23"/>
          <w:szCs w:val="23"/>
          <w:lang w:val="pt-BR"/>
        </w:rPr>
        <w:tab/>
      </w: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 xml:space="preserve">E-mail institucional:  </w:t>
      </w: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 xml:space="preserve">E-mail pessoal:  </w:t>
      </w:r>
    </w:p>
    <w:p w:rsidR="008466CD" w:rsidRPr="00065978" w:rsidRDefault="008466CD" w:rsidP="008466CD">
      <w:pPr>
        <w:pStyle w:val="Default"/>
        <w:jc w:val="both"/>
        <w:rPr>
          <w:rFonts w:asciiTheme="majorHAnsi" w:hAnsiTheme="majorHAnsi" w:cs="Calibri"/>
          <w:sz w:val="23"/>
          <w:szCs w:val="23"/>
          <w:lang w:val="pt-BR"/>
        </w:rPr>
      </w:pPr>
    </w:p>
    <w:p w:rsidR="008466CD" w:rsidRPr="00065978" w:rsidRDefault="008466CD" w:rsidP="008466CD">
      <w:pPr>
        <w:pStyle w:val="Default"/>
        <w:jc w:val="both"/>
        <w:rPr>
          <w:rFonts w:asciiTheme="majorHAnsi" w:hAnsiTheme="majorHAnsi" w:cs="Calibri"/>
          <w:sz w:val="23"/>
          <w:szCs w:val="23"/>
          <w:lang w:val="pt-BR"/>
        </w:rPr>
      </w:pPr>
      <w:r w:rsidRPr="00065978">
        <w:rPr>
          <w:rFonts w:asciiTheme="majorHAnsi" w:hAnsiTheme="majorHAnsi" w:cs="Calibri"/>
          <w:sz w:val="23"/>
          <w:szCs w:val="23"/>
          <w:lang w:val="pt-BR"/>
        </w:rPr>
        <w:t>Assinatura:</w:t>
      </w:r>
    </w:p>
    <w:p w:rsidR="008466CD" w:rsidRPr="00065978" w:rsidRDefault="008466CD" w:rsidP="008466CD">
      <w:pPr>
        <w:pStyle w:val="Default"/>
        <w:jc w:val="both"/>
        <w:rPr>
          <w:rFonts w:asciiTheme="majorHAnsi" w:hAnsiTheme="majorHAnsi"/>
          <w:sz w:val="23"/>
          <w:szCs w:val="23"/>
          <w:lang w:val="pt-BR"/>
        </w:rPr>
      </w:pPr>
      <w:r w:rsidRPr="00065978">
        <w:rPr>
          <w:rFonts w:asciiTheme="majorHAnsi" w:hAnsiTheme="majorHAnsi" w:cs="Calibri"/>
          <w:i/>
          <w:iCs/>
          <w:sz w:val="23"/>
          <w:szCs w:val="23"/>
          <w:lang w:val="pt-BR"/>
        </w:rPr>
        <w:t>(*) Facultativo. Indicar quando já constituído.</w:t>
      </w:r>
    </w:p>
    <w:p w:rsidR="008466CD" w:rsidRPr="00065978" w:rsidRDefault="008466CD" w:rsidP="008466CD">
      <w:pPr>
        <w:pStyle w:val="Default"/>
        <w:jc w:val="center"/>
        <w:rPr>
          <w:rFonts w:asciiTheme="majorHAnsi" w:hAnsiTheme="majorHAnsi"/>
          <w:b/>
          <w:u w:val="single"/>
          <w:lang w:val="pt-BR"/>
        </w:rPr>
      </w:pPr>
      <w:r w:rsidRPr="00065978">
        <w:rPr>
          <w:rFonts w:asciiTheme="majorHAnsi" w:hAnsiTheme="majorHAnsi"/>
          <w:b/>
          <w:u w:val="single"/>
          <w:lang w:val="pt-BR"/>
        </w:rPr>
        <w:lastRenderedPageBreak/>
        <w:t>ANEXO IV</w:t>
      </w:r>
    </w:p>
    <w:p w:rsidR="008466CD" w:rsidRPr="00065978" w:rsidRDefault="008466CD" w:rsidP="008466CD">
      <w:pPr>
        <w:pStyle w:val="Default"/>
        <w:jc w:val="center"/>
        <w:rPr>
          <w:rFonts w:asciiTheme="majorHAnsi" w:hAnsiTheme="majorHAnsi"/>
          <w:lang w:val="pt-BR"/>
        </w:rPr>
      </w:pPr>
    </w:p>
    <w:p w:rsidR="008466CD" w:rsidRPr="00065978" w:rsidRDefault="008466CD" w:rsidP="00065978">
      <w:pPr>
        <w:pStyle w:val="Default"/>
        <w:jc w:val="center"/>
        <w:rPr>
          <w:rFonts w:asciiTheme="majorHAnsi" w:hAnsiTheme="majorHAnsi"/>
          <w:b/>
          <w:lang w:val="pt-BR"/>
        </w:rPr>
      </w:pPr>
      <w:r w:rsidRPr="00065978">
        <w:rPr>
          <w:rFonts w:asciiTheme="majorHAnsi" w:hAnsiTheme="majorHAnsi"/>
          <w:b/>
          <w:lang w:val="pt-BR"/>
        </w:rPr>
        <w:t xml:space="preserve">EDITAL N. </w:t>
      </w:r>
      <w:r w:rsidR="00065978">
        <w:rPr>
          <w:rFonts w:asciiTheme="majorHAnsi" w:hAnsiTheme="majorHAnsi"/>
          <w:b/>
          <w:lang w:val="pt-BR"/>
        </w:rPr>
        <w:t>14/2017 - CARTA CONVITE 01/2017</w:t>
      </w:r>
    </w:p>
    <w:p w:rsidR="008466CD" w:rsidRPr="00065978" w:rsidRDefault="008466CD" w:rsidP="00065978">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b/>
          <w:u w:val="single"/>
          <w:lang w:val="pt-BR"/>
        </w:rPr>
      </w:pPr>
      <w:r w:rsidRPr="00065978">
        <w:rPr>
          <w:rFonts w:asciiTheme="majorHAnsi" w:hAnsiTheme="majorHAnsi"/>
          <w:b/>
          <w:u w:val="single"/>
          <w:lang w:val="pt-BR"/>
        </w:rPr>
        <w:t>MODELO DE PROCURAÇÃO</w:t>
      </w: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r w:rsidRPr="00065978">
        <w:rPr>
          <w:rFonts w:asciiTheme="majorHAnsi" w:hAnsiTheme="majorHAnsi"/>
          <w:lang w:val="pt-BR"/>
        </w:rPr>
        <w:t>COMISSÃO PERMANENTE DE LICITAÇÃO</w:t>
      </w: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u w:val="single"/>
          <w:lang w:val="pt-BR"/>
        </w:rPr>
      </w:pPr>
      <w:r w:rsidRPr="00065978">
        <w:rPr>
          <w:rFonts w:asciiTheme="majorHAnsi" w:hAnsiTheme="majorHAnsi"/>
          <w:u w:val="single"/>
          <w:lang w:val="pt-BR"/>
        </w:rPr>
        <w:t>MODELO DE PROCURAÇÃO</w:t>
      </w: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r w:rsidRPr="00065978">
        <w:rPr>
          <w:rFonts w:asciiTheme="majorHAnsi" w:hAnsiTheme="majorHAnsi"/>
          <w:lang w:val="pt-BR"/>
        </w:rPr>
        <w:t>OUTORGANTE: Qualificação (nome, endereço, razão social, etc.)</w:t>
      </w: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r w:rsidRPr="00065978">
        <w:rPr>
          <w:rFonts w:asciiTheme="majorHAnsi" w:hAnsiTheme="majorHAnsi"/>
          <w:lang w:val="pt-BR"/>
        </w:rPr>
        <w:t>OUTORGADO: Representante (devidamente qualificado)</w:t>
      </w: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r w:rsidRPr="00065978">
        <w:rPr>
          <w:rFonts w:asciiTheme="majorHAnsi" w:hAnsiTheme="majorHAnsi"/>
          <w:lang w:val="pt-BR"/>
        </w:rPr>
        <w:t>OBJETO: Representar a Outorgante no CONVITE Nº 01/</w:t>
      </w:r>
      <w:r w:rsidR="00842536">
        <w:rPr>
          <w:rFonts w:asciiTheme="majorHAnsi" w:hAnsiTheme="majorHAnsi"/>
          <w:lang w:val="pt-BR"/>
        </w:rPr>
        <w:t>2017</w:t>
      </w:r>
      <w:r w:rsidRPr="00065978">
        <w:rPr>
          <w:rFonts w:asciiTheme="majorHAnsi" w:hAnsiTheme="majorHAnsi"/>
          <w:lang w:val="pt-BR"/>
        </w:rPr>
        <w:t>, promovido pela CÂMARA MUNICIPAL DE CORDEIRÓPOLIS, através de sua Comissão Permanente de Licitação.</w:t>
      </w: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r w:rsidRPr="00065978">
        <w:rPr>
          <w:rFonts w:asciiTheme="majorHAnsi" w:hAnsiTheme="majorHAnsi"/>
          <w:lang w:val="pt-BR"/>
        </w:rPr>
        <w:t xml:space="preserve">PODERES: </w:t>
      </w:r>
      <w:r w:rsidRPr="00065978">
        <w:rPr>
          <w:rFonts w:asciiTheme="majorHAnsi" w:hAnsiTheme="majorHAnsi"/>
          <w:lang w:val="pt-BR"/>
        </w:rPr>
        <w:tab/>
        <w:t>Apresentar documentação e propostas, participar de sessões públicas de abertura de documentação de habilitação e de propostas, assinar as respectivas atas, registrar ocorrências, formular impugnações, interpor recursos, renunciar ao direito de recurso e assinar todos os atos e quaisquer documentos indispensáveis ao bom e fiel cumprimento do presente mandato.</w:t>
      </w: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8466CD">
      <w:pPr>
        <w:pStyle w:val="Default"/>
        <w:jc w:val="both"/>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r w:rsidRPr="00065978">
        <w:rPr>
          <w:rFonts w:asciiTheme="majorHAnsi" w:hAnsiTheme="majorHAnsi"/>
          <w:lang w:val="pt-BR"/>
        </w:rPr>
        <w:t>Cordeirópolis/SP,__de _________ de ____.</w:t>
      </w: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r w:rsidRPr="00065978">
        <w:rPr>
          <w:rFonts w:asciiTheme="majorHAnsi" w:hAnsiTheme="majorHAnsi"/>
          <w:lang w:val="pt-BR"/>
        </w:rPr>
        <w:t>Empresa</w:t>
      </w: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r w:rsidRPr="00065978">
        <w:rPr>
          <w:rFonts w:asciiTheme="majorHAnsi" w:hAnsiTheme="majorHAnsi"/>
          <w:lang w:val="pt-BR"/>
        </w:rPr>
        <w:t>nome/cargo</w:t>
      </w:r>
    </w:p>
    <w:p w:rsidR="008466CD" w:rsidRPr="008466CD" w:rsidRDefault="008466CD" w:rsidP="008466CD">
      <w:pPr>
        <w:pStyle w:val="Default"/>
        <w:jc w:val="center"/>
        <w:rPr>
          <w:rFonts w:ascii="Verdana" w:hAnsi="Verdana"/>
          <w:sz w:val="22"/>
          <w:szCs w:val="22"/>
          <w:lang w:val="pt-BR"/>
        </w:rPr>
      </w:pPr>
      <w:r w:rsidRPr="00065978">
        <w:rPr>
          <w:rFonts w:asciiTheme="majorHAnsi" w:hAnsiTheme="majorHAnsi"/>
          <w:lang w:val="pt-BR"/>
        </w:rPr>
        <w:t>(Reconhecer firma)</w:t>
      </w:r>
    </w:p>
    <w:p w:rsidR="008466CD" w:rsidRPr="008466CD" w:rsidRDefault="008466CD" w:rsidP="008466CD">
      <w:pPr>
        <w:pStyle w:val="Default"/>
        <w:jc w:val="center"/>
        <w:rPr>
          <w:rFonts w:ascii="Verdana" w:hAnsi="Verdana"/>
          <w:sz w:val="22"/>
          <w:szCs w:val="22"/>
          <w:lang w:val="pt-BR"/>
        </w:rPr>
      </w:pPr>
    </w:p>
    <w:p w:rsidR="008466CD" w:rsidRPr="008466CD" w:rsidRDefault="008466CD" w:rsidP="008466CD">
      <w:pPr>
        <w:pStyle w:val="Default"/>
        <w:jc w:val="center"/>
        <w:rPr>
          <w:rFonts w:ascii="Verdana" w:hAnsi="Verdana"/>
          <w:sz w:val="22"/>
          <w:szCs w:val="22"/>
          <w:lang w:val="pt-BR"/>
        </w:rPr>
      </w:pPr>
    </w:p>
    <w:p w:rsidR="008466CD" w:rsidRPr="008466CD" w:rsidRDefault="008466CD" w:rsidP="008466CD">
      <w:pPr>
        <w:pStyle w:val="Default"/>
        <w:jc w:val="center"/>
        <w:rPr>
          <w:rFonts w:ascii="Verdana" w:hAnsi="Verdana"/>
          <w:sz w:val="22"/>
          <w:szCs w:val="22"/>
          <w:lang w:val="pt-BR"/>
        </w:rPr>
      </w:pPr>
    </w:p>
    <w:p w:rsidR="008466CD" w:rsidRPr="00F16B5D" w:rsidRDefault="008466CD" w:rsidP="00842536">
      <w:pPr>
        <w:pStyle w:val="Default"/>
        <w:jc w:val="center"/>
        <w:rPr>
          <w:rFonts w:asciiTheme="majorHAnsi" w:hAnsiTheme="majorHAnsi"/>
          <w:lang w:val="pt-BR"/>
        </w:rPr>
      </w:pPr>
      <w:r w:rsidRPr="008466CD">
        <w:rPr>
          <w:rFonts w:ascii="Verdana" w:hAnsi="Verdana"/>
          <w:sz w:val="22"/>
          <w:szCs w:val="22"/>
          <w:lang w:val="pt-BR"/>
        </w:rPr>
        <w:br w:type="page"/>
      </w:r>
      <w:r w:rsidRPr="00F16B5D">
        <w:rPr>
          <w:rFonts w:asciiTheme="majorHAnsi" w:hAnsiTheme="majorHAnsi"/>
          <w:b/>
          <w:u w:val="single"/>
          <w:lang w:val="pt-BR"/>
        </w:rPr>
        <w:lastRenderedPageBreak/>
        <w:t>ANEXO V</w:t>
      </w:r>
    </w:p>
    <w:p w:rsidR="008466CD" w:rsidRPr="00F16B5D" w:rsidRDefault="008466CD" w:rsidP="008466CD">
      <w:pPr>
        <w:jc w:val="center"/>
        <w:rPr>
          <w:rFonts w:asciiTheme="majorHAnsi" w:hAnsiTheme="majorHAnsi" w:cs="Arial"/>
          <w:b/>
        </w:rPr>
      </w:pPr>
    </w:p>
    <w:p w:rsidR="008466CD" w:rsidRPr="00F16B5D" w:rsidRDefault="00F16B5D" w:rsidP="00F16B5D">
      <w:pPr>
        <w:pStyle w:val="Default"/>
        <w:jc w:val="center"/>
        <w:rPr>
          <w:rFonts w:asciiTheme="majorHAnsi" w:hAnsiTheme="majorHAnsi"/>
          <w:b/>
          <w:lang w:val="pt-BR"/>
        </w:rPr>
      </w:pPr>
      <w:r>
        <w:rPr>
          <w:rFonts w:asciiTheme="majorHAnsi" w:hAnsiTheme="majorHAnsi"/>
          <w:b/>
          <w:lang w:val="pt-BR"/>
        </w:rPr>
        <w:t>EDITAL N. 1</w:t>
      </w:r>
      <w:r w:rsidR="008466CD" w:rsidRPr="00F16B5D">
        <w:rPr>
          <w:rFonts w:asciiTheme="majorHAnsi" w:hAnsiTheme="majorHAnsi"/>
          <w:b/>
          <w:lang w:val="pt-BR"/>
        </w:rPr>
        <w:t>4</w:t>
      </w:r>
      <w:r>
        <w:rPr>
          <w:rFonts w:asciiTheme="majorHAnsi" w:hAnsiTheme="majorHAnsi"/>
          <w:b/>
          <w:lang w:val="pt-BR"/>
        </w:rPr>
        <w:t>/2017</w:t>
      </w:r>
      <w:r w:rsidR="008466CD" w:rsidRPr="00F16B5D">
        <w:rPr>
          <w:rFonts w:asciiTheme="majorHAnsi" w:hAnsiTheme="majorHAnsi"/>
          <w:b/>
          <w:lang w:val="pt-BR"/>
        </w:rPr>
        <w:t xml:space="preserve"> - CARTA CONVITE</w:t>
      </w:r>
      <w:r>
        <w:rPr>
          <w:rFonts w:asciiTheme="majorHAnsi" w:hAnsiTheme="majorHAnsi"/>
          <w:b/>
          <w:lang w:val="pt-BR"/>
        </w:rPr>
        <w:t xml:space="preserve"> 01/2017</w:t>
      </w:r>
    </w:p>
    <w:p w:rsidR="008466CD" w:rsidRPr="00F16B5D" w:rsidRDefault="008466CD" w:rsidP="008466CD">
      <w:pPr>
        <w:autoSpaceDE w:val="0"/>
        <w:autoSpaceDN w:val="0"/>
        <w:adjustRightInd w:val="0"/>
        <w:jc w:val="center"/>
        <w:rPr>
          <w:rFonts w:asciiTheme="majorHAnsi" w:hAnsiTheme="majorHAnsi" w:cs="Arial"/>
          <w:bCs/>
        </w:rPr>
      </w:pPr>
    </w:p>
    <w:p w:rsidR="008466CD" w:rsidRPr="00F16B5D" w:rsidRDefault="008466CD" w:rsidP="008466CD">
      <w:pPr>
        <w:autoSpaceDE w:val="0"/>
        <w:autoSpaceDN w:val="0"/>
        <w:adjustRightInd w:val="0"/>
        <w:jc w:val="center"/>
        <w:rPr>
          <w:rFonts w:asciiTheme="majorHAnsi" w:hAnsiTheme="majorHAnsi" w:cs="Arial"/>
          <w:b/>
          <w:bCs/>
          <w:u w:val="single"/>
        </w:rPr>
      </w:pPr>
      <w:r w:rsidRPr="00F16B5D">
        <w:rPr>
          <w:rFonts w:asciiTheme="majorHAnsi" w:hAnsiTheme="majorHAnsi" w:cs="Arial"/>
          <w:b/>
          <w:bCs/>
          <w:u w:val="single"/>
        </w:rPr>
        <w:t>MODELO DE DECLARAÇÃO MICROEMPRESA E EMPRESA DE PEQUENO PORTE</w:t>
      </w:r>
    </w:p>
    <w:p w:rsidR="008466CD" w:rsidRPr="00F16B5D" w:rsidRDefault="008466CD" w:rsidP="008466CD">
      <w:pPr>
        <w:autoSpaceDE w:val="0"/>
        <w:autoSpaceDN w:val="0"/>
        <w:adjustRightInd w:val="0"/>
        <w:jc w:val="center"/>
        <w:rPr>
          <w:rFonts w:asciiTheme="majorHAnsi" w:hAnsiTheme="majorHAnsi" w:cs="Arial"/>
          <w:b/>
          <w:bCs/>
          <w:u w:val="single"/>
        </w:rPr>
      </w:pPr>
    </w:p>
    <w:p w:rsidR="008466CD" w:rsidRPr="00F16B5D" w:rsidRDefault="008466CD" w:rsidP="008466CD">
      <w:pPr>
        <w:jc w:val="both"/>
        <w:rPr>
          <w:rFonts w:asciiTheme="majorHAnsi" w:hAnsiTheme="majorHAnsi" w:cs="Arial"/>
        </w:rPr>
      </w:pPr>
    </w:p>
    <w:p w:rsidR="008466CD" w:rsidRPr="00F16B5D" w:rsidRDefault="008466CD" w:rsidP="008466CD">
      <w:pPr>
        <w:spacing w:line="360" w:lineRule="auto"/>
        <w:jc w:val="both"/>
        <w:rPr>
          <w:rFonts w:asciiTheme="majorHAnsi" w:hAnsiTheme="majorHAnsi" w:cs="Arial"/>
          <w:u w:val="single"/>
        </w:rPr>
      </w:pPr>
      <w:r w:rsidRPr="00F16B5D">
        <w:rPr>
          <w:rFonts w:asciiTheme="majorHAnsi" w:hAnsiTheme="majorHAnsi" w:cs="Arial"/>
          <w:color w:val="000000"/>
        </w:rPr>
        <w:t xml:space="preserve">A empresa ......................................, inscrita no CNPJ sob o n.º ......................., por intermédio de seu representante legal o(a) Sr(a) ................................., portador(a) da Carteira de Identidade n.º .................. e do CPF n.º ..................  </w:t>
      </w:r>
      <w:r w:rsidRPr="00F16B5D">
        <w:rPr>
          <w:rFonts w:asciiTheme="majorHAnsi" w:hAnsiTheme="majorHAnsi" w:cs="Arial"/>
          <w:b/>
          <w:bCs/>
          <w:color w:val="000000"/>
          <w:u w:val="single"/>
        </w:rPr>
        <w:t xml:space="preserve">DECLARA </w:t>
      </w:r>
      <w:r w:rsidRPr="00F16B5D">
        <w:rPr>
          <w:rFonts w:asciiTheme="majorHAnsi" w:hAnsiTheme="majorHAnsi" w:cs="Arial"/>
          <w:color w:val="000000"/>
          <w:u w:val="single"/>
        </w:rPr>
        <w:t xml:space="preserve">para os fins de direito que  </w:t>
      </w:r>
      <w:r w:rsidRPr="00F16B5D">
        <w:rPr>
          <w:rFonts w:asciiTheme="majorHAnsi" w:hAnsiTheme="majorHAnsi" w:cs="Arial"/>
          <w:u w:val="single"/>
        </w:rPr>
        <w:t>é microempresa ou empresa de pequeno porte, nos termos do enquadramento previsto na Lei Complementar nº. 123/2006, de 14 de dezembro de 2006, estando apta, portanto, a exercer o direito de preferência como critério de desempate no certame em epígrafe.</w:t>
      </w:r>
    </w:p>
    <w:p w:rsidR="008466CD" w:rsidRPr="00F16B5D" w:rsidRDefault="008466CD" w:rsidP="008466CD">
      <w:pPr>
        <w:spacing w:line="360" w:lineRule="auto"/>
        <w:jc w:val="both"/>
        <w:rPr>
          <w:rFonts w:asciiTheme="majorHAnsi" w:hAnsiTheme="majorHAnsi" w:cs="Arial"/>
          <w:color w:val="000000"/>
        </w:rPr>
      </w:pPr>
      <w:r w:rsidRPr="00F16B5D">
        <w:rPr>
          <w:rFonts w:asciiTheme="majorHAnsi" w:hAnsiTheme="majorHAnsi" w:cs="Arial"/>
          <w:color w:val="000000"/>
        </w:rPr>
        <w:t>Sendo a expressão da verdade, nada mais a declarar assinamos e firmamos o presente.</w:t>
      </w:r>
    </w:p>
    <w:p w:rsidR="008466CD" w:rsidRPr="00F16B5D" w:rsidRDefault="008466CD" w:rsidP="008466CD">
      <w:pPr>
        <w:spacing w:line="360" w:lineRule="auto"/>
        <w:ind w:firstLine="2977"/>
        <w:rPr>
          <w:rFonts w:asciiTheme="majorHAnsi" w:hAnsiTheme="majorHAnsi" w:cs="Arial"/>
          <w:color w:val="000000"/>
        </w:rPr>
      </w:pPr>
    </w:p>
    <w:p w:rsidR="008466CD" w:rsidRPr="00F16B5D" w:rsidRDefault="00F16B5D" w:rsidP="008466CD">
      <w:pPr>
        <w:spacing w:line="360" w:lineRule="auto"/>
        <w:ind w:firstLine="2977"/>
        <w:rPr>
          <w:rFonts w:asciiTheme="majorHAnsi" w:hAnsiTheme="majorHAnsi" w:cs="Arial"/>
          <w:color w:val="000000"/>
        </w:rPr>
      </w:pPr>
      <w:r>
        <w:rPr>
          <w:rFonts w:asciiTheme="majorHAnsi" w:hAnsiTheme="majorHAnsi" w:cs="Arial"/>
          <w:color w:val="000000"/>
        </w:rPr>
        <w:t>__________, __, ______ de 2017</w:t>
      </w:r>
    </w:p>
    <w:p w:rsidR="008466CD" w:rsidRPr="00F16B5D" w:rsidRDefault="008466CD" w:rsidP="008466CD">
      <w:pPr>
        <w:widowControl w:val="0"/>
        <w:autoSpaceDE w:val="0"/>
        <w:autoSpaceDN w:val="0"/>
        <w:adjustRightInd w:val="0"/>
        <w:rPr>
          <w:rFonts w:asciiTheme="majorHAnsi" w:hAnsiTheme="majorHAnsi" w:cs="Calibri"/>
        </w:rPr>
      </w:pPr>
    </w:p>
    <w:p w:rsidR="008466CD" w:rsidRPr="00F16B5D" w:rsidRDefault="008466CD" w:rsidP="008466CD">
      <w:pPr>
        <w:widowControl w:val="0"/>
        <w:autoSpaceDE w:val="0"/>
        <w:autoSpaceDN w:val="0"/>
        <w:adjustRightInd w:val="0"/>
        <w:rPr>
          <w:rFonts w:asciiTheme="majorHAnsi" w:hAnsiTheme="majorHAnsi" w:cs="Calibri"/>
        </w:rPr>
      </w:pPr>
    </w:p>
    <w:p w:rsidR="008466CD" w:rsidRPr="00F16B5D" w:rsidRDefault="008466CD" w:rsidP="008466CD">
      <w:pPr>
        <w:widowControl w:val="0"/>
        <w:autoSpaceDE w:val="0"/>
        <w:autoSpaceDN w:val="0"/>
        <w:adjustRightInd w:val="0"/>
        <w:rPr>
          <w:rFonts w:asciiTheme="majorHAnsi" w:hAnsiTheme="majorHAnsi" w:cs="Calibri"/>
        </w:rPr>
      </w:pPr>
    </w:p>
    <w:p w:rsidR="008466CD" w:rsidRPr="00F16B5D" w:rsidRDefault="008466CD" w:rsidP="008466CD">
      <w:pPr>
        <w:spacing w:line="360" w:lineRule="auto"/>
        <w:jc w:val="center"/>
        <w:rPr>
          <w:rFonts w:asciiTheme="majorHAnsi" w:hAnsiTheme="majorHAnsi" w:cs="Arial"/>
          <w:color w:val="000000"/>
        </w:rPr>
      </w:pPr>
      <w:r w:rsidRPr="00F16B5D">
        <w:rPr>
          <w:rFonts w:asciiTheme="majorHAnsi" w:hAnsiTheme="majorHAnsi" w:cs="Arial"/>
          <w:color w:val="000000"/>
        </w:rPr>
        <w:t>___________________________________</w:t>
      </w:r>
    </w:p>
    <w:p w:rsidR="008466CD" w:rsidRPr="00F16B5D" w:rsidRDefault="008466CD" w:rsidP="008466CD">
      <w:pPr>
        <w:spacing w:line="360" w:lineRule="auto"/>
        <w:jc w:val="center"/>
        <w:rPr>
          <w:rFonts w:asciiTheme="majorHAnsi" w:hAnsiTheme="majorHAnsi" w:cs="Arial"/>
          <w:color w:val="000000"/>
        </w:rPr>
      </w:pPr>
      <w:r w:rsidRPr="00F16B5D">
        <w:rPr>
          <w:rFonts w:asciiTheme="majorHAnsi" w:hAnsiTheme="majorHAnsi" w:cs="Arial"/>
          <w:color w:val="000000"/>
        </w:rPr>
        <w:t>(representante legal)</w:t>
      </w:r>
    </w:p>
    <w:p w:rsidR="008466CD" w:rsidRPr="00F16B5D" w:rsidRDefault="008466CD" w:rsidP="008466CD">
      <w:pPr>
        <w:pStyle w:val="Recuodecorpodetexto"/>
        <w:spacing w:line="360" w:lineRule="auto"/>
        <w:jc w:val="center"/>
        <w:rPr>
          <w:rFonts w:asciiTheme="majorHAnsi" w:hAnsiTheme="majorHAnsi" w:cs="Arial"/>
          <w:b/>
          <w:bCs/>
          <w:color w:val="000000"/>
          <w:u w:val="single"/>
        </w:rPr>
      </w:pPr>
    </w:p>
    <w:p w:rsidR="008466CD" w:rsidRPr="00F16B5D" w:rsidRDefault="008466CD" w:rsidP="008466CD">
      <w:pPr>
        <w:jc w:val="center"/>
        <w:rPr>
          <w:rFonts w:asciiTheme="majorHAnsi" w:hAnsiTheme="majorHAnsi" w:cs="Arial"/>
          <w:b/>
        </w:rPr>
      </w:pPr>
    </w:p>
    <w:p w:rsidR="008466CD" w:rsidRPr="00F16B5D" w:rsidRDefault="008466CD" w:rsidP="008466CD">
      <w:pPr>
        <w:jc w:val="center"/>
        <w:rPr>
          <w:rFonts w:asciiTheme="majorHAnsi" w:hAnsiTheme="majorHAnsi" w:cs="Arial"/>
        </w:rPr>
      </w:pPr>
      <w:r w:rsidRPr="00F16B5D">
        <w:rPr>
          <w:rFonts w:asciiTheme="majorHAnsi" w:hAnsiTheme="majorHAnsi" w:cs="Arial"/>
          <w:b/>
        </w:rPr>
        <w:t>Obs.: Papel timbrado da empresa.</w:t>
      </w:r>
    </w:p>
    <w:p w:rsidR="008466CD" w:rsidRPr="00F16B5D" w:rsidRDefault="008466CD" w:rsidP="008466CD">
      <w:pPr>
        <w:jc w:val="center"/>
        <w:rPr>
          <w:rFonts w:asciiTheme="majorHAnsi" w:hAnsiTheme="majorHAnsi" w:cs="Arial"/>
        </w:rPr>
      </w:pPr>
    </w:p>
    <w:p w:rsidR="008466CD" w:rsidRPr="00F16B5D" w:rsidRDefault="008466CD" w:rsidP="008466CD">
      <w:pPr>
        <w:autoSpaceDE w:val="0"/>
        <w:autoSpaceDN w:val="0"/>
        <w:adjustRightInd w:val="0"/>
        <w:jc w:val="center"/>
        <w:rPr>
          <w:rFonts w:asciiTheme="majorHAnsi" w:hAnsiTheme="majorHAnsi" w:cs="Arial"/>
          <w:b/>
          <w:bCs/>
          <w:u w:val="single"/>
        </w:rPr>
      </w:pPr>
    </w:p>
    <w:p w:rsidR="008466CD" w:rsidRDefault="008466CD" w:rsidP="008466CD">
      <w:pPr>
        <w:autoSpaceDE w:val="0"/>
        <w:autoSpaceDN w:val="0"/>
        <w:adjustRightInd w:val="0"/>
        <w:jc w:val="center"/>
        <w:rPr>
          <w:rFonts w:cs="Arial"/>
          <w:b/>
          <w:bCs/>
          <w:sz w:val="22"/>
          <w:szCs w:val="22"/>
          <w:u w:val="single"/>
        </w:rPr>
      </w:pPr>
      <w:r w:rsidRPr="00F16B5D">
        <w:rPr>
          <w:rFonts w:asciiTheme="majorHAnsi" w:hAnsiTheme="majorHAnsi" w:cs="Arial"/>
          <w:b/>
          <w:bCs/>
          <w:u w:val="single"/>
        </w:rPr>
        <w:br w:type="page"/>
      </w:r>
    </w:p>
    <w:p w:rsidR="008466CD" w:rsidRPr="008E06EB" w:rsidRDefault="008466CD" w:rsidP="008466CD">
      <w:pPr>
        <w:autoSpaceDE w:val="0"/>
        <w:autoSpaceDN w:val="0"/>
        <w:adjustRightInd w:val="0"/>
        <w:jc w:val="center"/>
        <w:rPr>
          <w:rFonts w:asciiTheme="majorHAnsi" w:hAnsiTheme="majorHAnsi" w:cs="Arial"/>
          <w:b/>
          <w:bCs/>
          <w:u w:val="single"/>
        </w:rPr>
      </w:pPr>
      <w:r w:rsidRPr="008E06EB">
        <w:rPr>
          <w:rFonts w:asciiTheme="majorHAnsi" w:hAnsiTheme="majorHAnsi" w:cs="Arial"/>
          <w:b/>
          <w:bCs/>
          <w:u w:val="single"/>
        </w:rPr>
        <w:lastRenderedPageBreak/>
        <w:t>ANEXO VI</w:t>
      </w:r>
    </w:p>
    <w:p w:rsidR="008466CD" w:rsidRPr="008E06EB" w:rsidRDefault="008466CD" w:rsidP="008466CD">
      <w:pPr>
        <w:autoSpaceDE w:val="0"/>
        <w:autoSpaceDN w:val="0"/>
        <w:adjustRightInd w:val="0"/>
        <w:jc w:val="center"/>
        <w:rPr>
          <w:rFonts w:asciiTheme="majorHAnsi" w:hAnsiTheme="majorHAnsi" w:cs="Arial"/>
          <w:b/>
          <w:bCs/>
        </w:rPr>
      </w:pPr>
    </w:p>
    <w:p w:rsidR="008E06EB" w:rsidRPr="008E06EB" w:rsidRDefault="008E06EB" w:rsidP="008E06EB">
      <w:pPr>
        <w:autoSpaceDE w:val="0"/>
        <w:autoSpaceDN w:val="0"/>
        <w:adjustRightInd w:val="0"/>
        <w:jc w:val="center"/>
        <w:rPr>
          <w:rFonts w:asciiTheme="majorHAnsi" w:hAnsiTheme="majorHAnsi" w:cs="Arial"/>
          <w:b/>
          <w:bCs/>
        </w:rPr>
      </w:pPr>
    </w:p>
    <w:p w:rsidR="008E06EB" w:rsidRPr="008E06EB" w:rsidRDefault="008E06EB" w:rsidP="008E06EB">
      <w:pPr>
        <w:pStyle w:val="Default"/>
        <w:jc w:val="center"/>
        <w:rPr>
          <w:rFonts w:asciiTheme="majorHAnsi" w:hAnsiTheme="majorHAnsi"/>
          <w:b/>
          <w:lang w:val="pt-BR"/>
        </w:rPr>
      </w:pPr>
      <w:r w:rsidRPr="008E06EB">
        <w:rPr>
          <w:rFonts w:asciiTheme="majorHAnsi" w:hAnsiTheme="majorHAnsi"/>
          <w:b/>
          <w:lang w:val="pt-BR"/>
        </w:rPr>
        <w:t xml:space="preserve">EDITAL N. </w:t>
      </w:r>
      <w:r>
        <w:rPr>
          <w:rFonts w:asciiTheme="majorHAnsi" w:hAnsiTheme="majorHAnsi"/>
          <w:b/>
          <w:lang w:val="pt-BR"/>
        </w:rPr>
        <w:t>14/2017 - CARTA CONVITE 01/2017</w:t>
      </w:r>
    </w:p>
    <w:p w:rsidR="008E06EB" w:rsidRPr="008E06EB" w:rsidRDefault="008E06EB" w:rsidP="008E06EB">
      <w:pPr>
        <w:pStyle w:val="Ttulo"/>
        <w:rPr>
          <w:rFonts w:asciiTheme="majorHAnsi" w:hAnsiTheme="majorHAnsi" w:cs="Arial"/>
          <w:szCs w:val="24"/>
          <w:u w:val="single"/>
        </w:rPr>
      </w:pPr>
    </w:p>
    <w:p w:rsidR="008E06EB" w:rsidRPr="008E06EB" w:rsidRDefault="008E06EB" w:rsidP="008466CD">
      <w:pPr>
        <w:autoSpaceDE w:val="0"/>
        <w:autoSpaceDN w:val="0"/>
        <w:adjustRightInd w:val="0"/>
        <w:jc w:val="center"/>
        <w:rPr>
          <w:rFonts w:asciiTheme="majorHAnsi" w:hAnsiTheme="majorHAnsi" w:cs="Arial"/>
          <w:b/>
          <w:bCs/>
        </w:rPr>
      </w:pPr>
    </w:p>
    <w:p w:rsidR="008466CD" w:rsidRPr="008E06EB" w:rsidRDefault="008466CD" w:rsidP="008466CD">
      <w:pPr>
        <w:autoSpaceDE w:val="0"/>
        <w:autoSpaceDN w:val="0"/>
        <w:adjustRightInd w:val="0"/>
        <w:jc w:val="center"/>
        <w:rPr>
          <w:rFonts w:asciiTheme="majorHAnsi" w:hAnsiTheme="majorHAnsi" w:cs="Arial"/>
          <w:b/>
          <w:bCs/>
        </w:rPr>
      </w:pPr>
      <w:r w:rsidRPr="008E06EB">
        <w:rPr>
          <w:rFonts w:asciiTheme="majorHAnsi" w:hAnsiTheme="majorHAnsi" w:cs="Arial"/>
          <w:b/>
          <w:bCs/>
          <w:u w:val="single"/>
        </w:rPr>
        <w:t>DECLARAÇÃO DE CUMPRIMENTO ÀS NORMAS RELATIVAS À SAÚDE E SEGURANÇA DO TRABALHO</w:t>
      </w:r>
    </w:p>
    <w:p w:rsidR="008466CD" w:rsidRDefault="008466CD" w:rsidP="008466CD">
      <w:pPr>
        <w:pStyle w:val="Ttulo"/>
        <w:jc w:val="both"/>
        <w:rPr>
          <w:rFonts w:asciiTheme="majorHAnsi" w:hAnsiTheme="majorHAnsi" w:cs="Arial"/>
          <w:bCs/>
          <w:szCs w:val="24"/>
        </w:rPr>
      </w:pPr>
    </w:p>
    <w:p w:rsidR="008E06EB" w:rsidRPr="008E06EB" w:rsidRDefault="008E06EB" w:rsidP="008466CD">
      <w:pPr>
        <w:pStyle w:val="Ttulo"/>
        <w:jc w:val="both"/>
        <w:rPr>
          <w:rFonts w:asciiTheme="majorHAnsi" w:hAnsiTheme="majorHAnsi" w:cs="Arial"/>
          <w:szCs w:val="24"/>
          <w:u w:val="single"/>
        </w:rPr>
      </w:pPr>
    </w:p>
    <w:p w:rsidR="008466CD" w:rsidRPr="008E06EB" w:rsidRDefault="008466CD" w:rsidP="008466CD">
      <w:pPr>
        <w:autoSpaceDE w:val="0"/>
        <w:autoSpaceDN w:val="0"/>
        <w:adjustRightInd w:val="0"/>
        <w:jc w:val="both"/>
        <w:rPr>
          <w:rFonts w:asciiTheme="majorHAnsi" w:hAnsiTheme="majorHAnsi" w:cs="Arial"/>
        </w:rPr>
      </w:pPr>
      <w:r w:rsidRPr="008E06EB">
        <w:rPr>
          <w:rFonts w:asciiTheme="majorHAnsi" w:hAnsiTheme="majorHAnsi" w:cs="Arial"/>
          <w:b/>
          <w:u w:val="single"/>
        </w:rPr>
        <w:t>Objeto</w:t>
      </w:r>
      <w:r w:rsidRPr="008E06EB">
        <w:rPr>
          <w:rFonts w:asciiTheme="majorHAnsi" w:hAnsiTheme="majorHAnsi" w:cs="Arial"/>
          <w:b/>
        </w:rPr>
        <w:t xml:space="preserve">: </w:t>
      </w:r>
      <w:r w:rsidR="008E06EB" w:rsidRPr="008E06EB">
        <w:rPr>
          <w:rFonts w:asciiTheme="majorHAnsi" w:eastAsia="Arial Narrow" w:hAnsiTheme="majorHAnsi"/>
        </w:rPr>
        <w:t>Contratação de empresa para serviços de emissão e entrega de cartões eletrônicos ou magnéticos denominados Cartões Alimentação, bem como disponibilização dos respectivos valores de recargas ou créditos, nos termos da Legislação Municipal, conforme especificações e condições constantes no ANEXO IX deste edital.</w:t>
      </w:r>
    </w:p>
    <w:p w:rsidR="008466CD" w:rsidRPr="008E06EB" w:rsidRDefault="008466CD" w:rsidP="008466CD">
      <w:pPr>
        <w:autoSpaceDE w:val="0"/>
        <w:autoSpaceDN w:val="0"/>
        <w:adjustRightInd w:val="0"/>
        <w:rPr>
          <w:rFonts w:asciiTheme="majorHAnsi" w:hAnsiTheme="majorHAnsi" w:cs="Arial"/>
        </w:rPr>
      </w:pPr>
    </w:p>
    <w:p w:rsidR="008466CD" w:rsidRPr="008E06EB" w:rsidRDefault="008466CD" w:rsidP="008466CD">
      <w:pPr>
        <w:autoSpaceDE w:val="0"/>
        <w:autoSpaceDN w:val="0"/>
        <w:adjustRightInd w:val="0"/>
        <w:spacing w:line="360" w:lineRule="auto"/>
        <w:rPr>
          <w:rFonts w:asciiTheme="majorHAnsi" w:hAnsiTheme="majorHAnsi" w:cs="Arial"/>
        </w:rPr>
      </w:pPr>
    </w:p>
    <w:p w:rsidR="008466CD" w:rsidRPr="008E06EB" w:rsidRDefault="008466CD" w:rsidP="008466CD">
      <w:pPr>
        <w:autoSpaceDE w:val="0"/>
        <w:autoSpaceDN w:val="0"/>
        <w:adjustRightInd w:val="0"/>
        <w:spacing w:line="360" w:lineRule="auto"/>
        <w:jc w:val="both"/>
        <w:rPr>
          <w:rFonts w:asciiTheme="majorHAnsi" w:hAnsiTheme="majorHAnsi" w:cs="Arial"/>
        </w:rPr>
      </w:pPr>
      <w:r w:rsidRPr="008E06EB">
        <w:rPr>
          <w:rFonts w:asciiTheme="majorHAnsi" w:hAnsiTheme="majorHAnsi" w:cs="Arial"/>
        </w:rPr>
        <w:t xml:space="preserve">Eu ____________________, representante legal da empresa ________________, inscrita no CNPJ/MF sob o nº _________________, interessada em participar da licitação em epígrafe, da CÂMARA MUNICIPAL DE CORDEIRÓPOLIS, </w:t>
      </w:r>
      <w:r w:rsidRPr="008E06EB">
        <w:rPr>
          <w:rFonts w:asciiTheme="majorHAnsi" w:hAnsiTheme="majorHAnsi" w:cs="Arial"/>
          <w:b/>
        </w:rPr>
        <w:t>DECLARO</w:t>
      </w:r>
      <w:r w:rsidRPr="008E06EB">
        <w:rPr>
          <w:rFonts w:asciiTheme="majorHAnsi" w:hAnsiTheme="majorHAnsi" w:cs="Arial"/>
        </w:rPr>
        <w:t xml:space="preserve">, sob as penas da lei, que a referida Empresa, </w:t>
      </w:r>
      <w:r w:rsidRPr="008E06EB">
        <w:rPr>
          <w:rFonts w:asciiTheme="majorHAnsi" w:hAnsiTheme="majorHAnsi" w:cs="Arial"/>
          <w:b/>
          <w:u w:val="single"/>
        </w:rPr>
        <w:t>cumpre todas as normas relativas à saúde e segurança do trabalho de seus funcionários, nos termos do art. 117, parágrafo único, da Constituição do Estado de São Paulo.</w:t>
      </w:r>
    </w:p>
    <w:p w:rsidR="008466CD" w:rsidRPr="008E06EB" w:rsidRDefault="008466CD" w:rsidP="008466CD">
      <w:pPr>
        <w:autoSpaceDE w:val="0"/>
        <w:autoSpaceDN w:val="0"/>
        <w:adjustRightInd w:val="0"/>
        <w:spacing w:line="360" w:lineRule="auto"/>
        <w:jc w:val="both"/>
        <w:rPr>
          <w:rFonts w:asciiTheme="majorHAnsi" w:hAnsiTheme="majorHAnsi" w:cs="Arial"/>
        </w:rPr>
      </w:pPr>
    </w:p>
    <w:p w:rsidR="008466CD" w:rsidRPr="008E06EB" w:rsidRDefault="008466CD" w:rsidP="008466CD">
      <w:pPr>
        <w:autoSpaceDE w:val="0"/>
        <w:autoSpaceDN w:val="0"/>
        <w:adjustRightInd w:val="0"/>
        <w:spacing w:line="360" w:lineRule="auto"/>
        <w:jc w:val="both"/>
        <w:rPr>
          <w:rFonts w:asciiTheme="majorHAnsi" w:hAnsiTheme="majorHAnsi" w:cs="Arial"/>
        </w:rPr>
      </w:pPr>
    </w:p>
    <w:p w:rsidR="008466CD" w:rsidRPr="008E06EB" w:rsidRDefault="008466CD" w:rsidP="008466CD">
      <w:pPr>
        <w:autoSpaceDE w:val="0"/>
        <w:autoSpaceDN w:val="0"/>
        <w:adjustRightInd w:val="0"/>
        <w:jc w:val="center"/>
        <w:rPr>
          <w:rFonts w:asciiTheme="majorHAnsi" w:hAnsiTheme="majorHAnsi" w:cs="Arial"/>
        </w:rPr>
      </w:pPr>
      <w:r w:rsidRPr="008E06EB">
        <w:rPr>
          <w:rFonts w:asciiTheme="majorHAnsi" w:hAnsiTheme="majorHAnsi" w:cs="Arial"/>
        </w:rPr>
        <w:t xml:space="preserve">LOCAL/DATA. </w:t>
      </w:r>
    </w:p>
    <w:p w:rsidR="008466CD" w:rsidRPr="008E06EB" w:rsidRDefault="008466CD" w:rsidP="008466CD">
      <w:pPr>
        <w:autoSpaceDE w:val="0"/>
        <w:autoSpaceDN w:val="0"/>
        <w:adjustRightInd w:val="0"/>
        <w:jc w:val="center"/>
        <w:rPr>
          <w:rFonts w:asciiTheme="majorHAnsi" w:hAnsiTheme="majorHAnsi" w:cs="Arial"/>
        </w:rPr>
      </w:pPr>
    </w:p>
    <w:p w:rsidR="008466CD" w:rsidRPr="008E06EB" w:rsidRDefault="008466CD" w:rsidP="008466CD">
      <w:pPr>
        <w:autoSpaceDE w:val="0"/>
        <w:autoSpaceDN w:val="0"/>
        <w:adjustRightInd w:val="0"/>
        <w:jc w:val="center"/>
        <w:rPr>
          <w:rFonts w:asciiTheme="majorHAnsi" w:hAnsiTheme="majorHAnsi" w:cs="Arial"/>
        </w:rPr>
      </w:pPr>
    </w:p>
    <w:p w:rsidR="008466CD" w:rsidRPr="008E06EB" w:rsidRDefault="008466CD" w:rsidP="008466CD">
      <w:pPr>
        <w:autoSpaceDE w:val="0"/>
        <w:autoSpaceDN w:val="0"/>
        <w:adjustRightInd w:val="0"/>
        <w:jc w:val="center"/>
        <w:rPr>
          <w:rFonts w:asciiTheme="majorHAnsi" w:hAnsiTheme="majorHAnsi" w:cs="Arial"/>
        </w:rPr>
      </w:pPr>
    </w:p>
    <w:p w:rsidR="008466CD" w:rsidRPr="008E06EB" w:rsidRDefault="008466CD" w:rsidP="008466CD">
      <w:pPr>
        <w:autoSpaceDE w:val="0"/>
        <w:autoSpaceDN w:val="0"/>
        <w:adjustRightInd w:val="0"/>
        <w:jc w:val="center"/>
        <w:rPr>
          <w:rFonts w:asciiTheme="majorHAnsi" w:hAnsiTheme="majorHAnsi" w:cs="Arial"/>
        </w:rPr>
      </w:pPr>
    </w:p>
    <w:p w:rsidR="008466CD" w:rsidRPr="008E06EB" w:rsidRDefault="008466CD" w:rsidP="008466CD">
      <w:pPr>
        <w:autoSpaceDE w:val="0"/>
        <w:autoSpaceDN w:val="0"/>
        <w:adjustRightInd w:val="0"/>
        <w:jc w:val="center"/>
        <w:rPr>
          <w:rFonts w:asciiTheme="majorHAnsi" w:hAnsiTheme="majorHAnsi" w:cs="Arial"/>
          <w:b/>
        </w:rPr>
      </w:pPr>
      <w:r w:rsidRPr="008E06EB">
        <w:rPr>
          <w:rFonts w:asciiTheme="majorHAnsi" w:hAnsiTheme="majorHAnsi" w:cs="Arial"/>
          <w:b/>
        </w:rPr>
        <w:t>______________________________</w:t>
      </w:r>
    </w:p>
    <w:p w:rsidR="008466CD" w:rsidRPr="008E06EB" w:rsidRDefault="008466CD" w:rsidP="008466CD">
      <w:pPr>
        <w:autoSpaceDE w:val="0"/>
        <w:autoSpaceDN w:val="0"/>
        <w:adjustRightInd w:val="0"/>
        <w:jc w:val="center"/>
        <w:rPr>
          <w:rFonts w:asciiTheme="majorHAnsi" w:hAnsiTheme="majorHAnsi" w:cs="Arial"/>
          <w:b/>
        </w:rPr>
      </w:pPr>
      <w:r w:rsidRPr="008E06EB">
        <w:rPr>
          <w:rFonts w:asciiTheme="majorHAnsi" w:hAnsiTheme="majorHAnsi" w:cs="Arial"/>
          <w:b/>
        </w:rPr>
        <w:t>Assinatura do Representante Legal</w:t>
      </w:r>
    </w:p>
    <w:p w:rsidR="008466CD" w:rsidRPr="008E06EB" w:rsidRDefault="008466CD" w:rsidP="008466CD">
      <w:pPr>
        <w:autoSpaceDE w:val="0"/>
        <w:autoSpaceDN w:val="0"/>
        <w:adjustRightInd w:val="0"/>
        <w:jc w:val="center"/>
        <w:rPr>
          <w:rFonts w:asciiTheme="majorHAnsi" w:hAnsiTheme="majorHAnsi" w:cs="Arial"/>
          <w:b/>
        </w:rPr>
      </w:pPr>
    </w:p>
    <w:p w:rsidR="008466CD" w:rsidRPr="008E06EB" w:rsidRDefault="008466CD" w:rsidP="008466CD">
      <w:pPr>
        <w:autoSpaceDE w:val="0"/>
        <w:autoSpaceDN w:val="0"/>
        <w:adjustRightInd w:val="0"/>
        <w:ind w:left="2124"/>
        <w:jc w:val="both"/>
        <w:rPr>
          <w:rFonts w:asciiTheme="majorHAnsi" w:hAnsiTheme="majorHAnsi" w:cs="Arial"/>
          <w:b/>
        </w:rPr>
      </w:pPr>
      <w:r w:rsidRPr="008E06EB">
        <w:rPr>
          <w:rFonts w:asciiTheme="majorHAnsi" w:hAnsiTheme="majorHAnsi" w:cs="Arial"/>
          <w:b/>
        </w:rPr>
        <w:t xml:space="preserve">Nome: </w:t>
      </w:r>
    </w:p>
    <w:p w:rsidR="008466CD" w:rsidRPr="008E06EB" w:rsidRDefault="008466CD" w:rsidP="008466CD">
      <w:pPr>
        <w:autoSpaceDE w:val="0"/>
        <w:autoSpaceDN w:val="0"/>
        <w:adjustRightInd w:val="0"/>
        <w:ind w:left="2124"/>
        <w:jc w:val="both"/>
        <w:rPr>
          <w:rFonts w:asciiTheme="majorHAnsi" w:hAnsiTheme="majorHAnsi" w:cs="Arial"/>
          <w:b/>
        </w:rPr>
      </w:pPr>
      <w:r w:rsidRPr="008E06EB">
        <w:rPr>
          <w:rFonts w:asciiTheme="majorHAnsi" w:hAnsiTheme="majorHAnsi" w:cs="Arial"/>
          <w:b/>
        </w:rPr>
        <w:t xml:space="preserve">RG: </w:t>
      </w:r>
    </w:p>
    <w:p w:rsidR="008466CD" w:rsidRPr="008E06EB" w:rsidRDefault="008466CD" w:rsidP="008466CD">
      <w:pPr>
        <w:ind w:left="1416" w:firstLine="708"/>
        <w:rPr>
          <w:rFonts w:asciiTheme="majorHAnsi" w:hAnsiTheme="majorHAnsi" w:cs="Arial"/>
          <w:b/>
        </w:rPr>
      </w:pPr>
      <w:r w:rsidRPr="008E06EB">
        <w:rPr>
          <w:rFonts w:asciiTheme="majorHAnsi" w:hAnsiTheme="majorHAnsi" w:cs="Arial"/>
          <w:b/>
        </w:rPr>
        <w:t xml:space="preserve">CPF: </w:t>
      </w:r>
    </w:p>
    <w:p w:rsidR="008466CD" w:rsidRPr="008E06EB" w:rsidRDefault="008466CD" w:rsidP="008466CD">
      <w:pPr>
        <w:rPr>
          <w:rFonts w:asciiTheme="majorHAnsi" w:hAnsiTheme="majorHAnsi" w:cs="Arial"/>
        </w:rPr>
      </w:pPr>
    </w:p>
    <w:p w:rsidR="008466CD" w:rsidRPr="008E06EB" w:rsidRDefault="008466CD" w:rsidP="008466CD">
      <w:pPr>
        <w:pStyle w:val="Default"/>
        <w:jc w:val="center"/>
        <w:rPr>
          <w:rFonts w:asciiTheme="majorHAnsi" w:hAnsiTheme="majorHAnsi"/>
          <w:lang w:val="pt-BR"/>
        </w:rPr>
      </w:pPr>
    </w:p>
    <w:p w:rsidR="008466CD" w:rsidRPr="008E06EB" w:rsidRDefault="008466CD" w:rsidP="008466CD">
      <w:pPr>
        <w:pStyle w:val="Default"/>
        <w:jc w:val="center"/>
        <w:rPr>
          <w:rFonts w:asciiTheme="majorHAnsi" w:hAnsiTheme="majorHAnsi"/>
          <w:lang w:val="pt-BR"/>
        </w:rPr>
      </w:pPr>
    </w:p>
    <w:p w:rsidR="008466CD" w:rsidRPr="008E06EB" w:rsidRDefault="008466CD" w:rsidP="008466CD">
      <w:pPr>
        <w:pStyle w:val="Default"/>
        <w:jc w:val="center"/>
        <w:rPr>
          <w:rFonts w:asciiTheme="majorHAnsi" w:hAnsiTheme="majorHAnsi"/>
          <w:lang w:val="pt-BR"/>
        </w:rPr>
      </w:pPr>
    </w:p>
    <w:p w:rsidR="008466CD" w:rsidRPr="00215337" w:rsidRDefault="008466CD" w:rsidP="008466CD">
      <w:pPr>
        <w:pStyle w:val="Default"/>
        <w:jc w:val="center"/>
        <w:rPr>
          <w:rFonts w:asciiTheme="majorHAnsi" w:hAnsiTheme="majorHAnsi"/>
          <w:lang w:val="pt-BR"/>
        </w:rPr>
      </w:pPr>
      <w:r w:rsidRPr="008466CD">
        <w:rPr>
          <w:rFonts w:ascii="Verdana" w:hAnsi="Verdana"/>
          <w:sz w:val="22"/>
          <w:szCs w:val="22"/>
          <w:lang w:val="pt-BR"/>
        </w:rPr>
        <w:br w:type="page"/>
      </w:r>
      <w:r w:rsidRPr="00215337">
        <w:rPr>
          <w:rFonts w:asciiTheme="majorHAnsi" w:hAnsiTheme="majorHAnsi"/>
          <w:b/>
          <w:u w:val="single"/>
          <w:lang w:val="pt-BR"/>
        </w:rPr>
        <w:lastRenderedPageBreak/>
        <w:t>ANEXO VII</w:t>
      </w:r>
    </w:p>
    <w:p w:rsidR="008466CD" w:rsidRPr="00215337" w:rsidRDefault="008466CD" w:rsidP="008466CD">
      <w:pPr>
        <w:jc w:val="center"/>
        <w:rPr>
          <w:rFonts w:asciiTheme="majorHAnsi" w:hAnsiTheme="majorHAnsi"/>
          <w:b/>
          <w:u w:val="single"/>
        </w:rPr>
      </w:pPr>
    </w:p>
    <w:p w:rsidR="00215337" w:rsidRDefault="00215337" w:rsidP="00215337">
      <w:pPr>
        <w:pStyle w:val="Default"/>
        <w:jc w:val="center"/>
        <w:rPr>
          <w:rFonts w:asciiTheme="majorHAnsi" w:hAnsiTheme="majorHAnsi"/>
          <w:b/>
          <w:lang w:val="pt-BR"/>
        </w:rPr>
      </w:pPr>
    </w:p>
    <w:p w:rsidR="00215337" w:rsidRPr="00215337" w:rsidRDefault="00215337" w:rsidP="00215337">
      <w:pPr>
        <w:pStyle w:val="Default"/>
        <w:jc w:val="center"/>
        <w:rPr>
          <w:rFonts w:asciiTheme="majorHAnsi" w:hAnsiTheme="majorHAnsi"/>
          <w:b/>
          <w:lang w:val="pt-BR"/>
        </w:rPr>
      </w:pPr>
      <w:r w:rsidRPr="00215337">
        <w:rPr>
          <w:rFonts w:asciiTheme="majorHAnsi" w:hAnsiTheme="majorHAnsi"/>
          <w:b/>
          <w:lang w:val="pt-BR"/>
        </w:rPr>
        <w:t xml:space="preserve">EDITAL N. </w:t>
      </w:r>
      <w:r>
        <w:rPr>
          <w:rFonts w:asciiTheme="majorHAnsi" w:hAnsiTheme="majorHAnsi"/>
          <w:b/>
          <w:lang w:val="pt-BR"/>
        </w:rPr>
        <w:t>14/2017 - CARTA CONVITE 01/2017</w:t>
      </w:r>
    </w:p>
    <w:p w:rsidR="00215337" w:rsidRDefault="00215337" w:rsidP="00215337">
      <w:pPr>
        <w:jc w:val="both"/>
        <w:rPr>
          <w:rFonts w:asciiTheme="majorHAnsi" w:hAnsiTheme="majorHAnsi"/>
        </w:rPr>
      </w:pPr>
    </w:p>
    <w:p w:rsidR="00215337" w:rsidRPr="00215337" w:rsidRDefault="00215337" w:rsidP="00215337">
      <w:pPr>
        <w:jc w:val="both"/>
        <w:rPr>
          <w:rFonts w:asciiTheme="majorHAnsi" w:hAnsiTheme="majorHAnsi"/>
        </w:rPr>
      </w:pPr>
    </w:p>
    <w:p w:rsidR="008466CD" w:rsidRPr="00215337" w:rsidRDefault="008466CD" w:rsidP="008466CD">
      <w:pPr>
        <w:jc w:val="center"/>
        <w:rPr>
          <w:rFonts w:asciiTheme="majorHAnsi" w:hAnsiTheme="majorHAnsi"/>
          <w:b/>
          <w:u w:val="single"/>
        </w:rPr>
      </w:pPr>
      <w:r w:rsidRPr="00215337">
        <w:rPr>
          <w:rFonts w:asciiTheme="majorHAnsi" w:hAnsiTheme="majorHAnsi"/>
          <w:b/>
          <w:u w:val="single"/>
        </w:rPr>
        <w:t>MODELO TERMO DE RENÚNCIA DE RECURSO (OPCIONAL)</w:t>
      </w:r>
    </w:p>
    <w:p w:rsidR="008466CD" w:rsidRPr="00215337" w:rsidRDefault="008466CD" w:rsidP="008466CD">
      <w:pPr>
        <w:jc w:val="center"/>
        <w:rPr>
          <w:rFonts w:asciiTheme="majorHAnsi" w:hAnsiTheme="majorHAnsi"/>
          <w:b/>
          <w:u w:val="single"/>
        </w:rPr>
      </w:pPr>
    </w:p>
    <w:p w:rsidR="00215337" w:rsidRDefault="00215337" w:rsidP="008466CD">
      <w:pPr>
        <w:jc w:val="both"/>
        <w:rPr>
          <w:rFonts w:asciiTheme="majorHAnsi" w:hAnsiTheme="majorHAnsi"/>
        </w:rPr>
      </w:pPr>
    </w:p>
    <w:p w:rsidR="00215337" w:rsidRPr="008E06EB" w:rsidRDefault="008466CD" w:rsidP="00215337">
      <w:pPr>
        <w:autoSpaceDE w:val="0"/>
        <w:autoSpaceDN w:val="0"/>
        <w:adjustRightInd w:val="0"/>
        <w:jc w:val="both"/>
        <w:rPr>
          <w:rFonts w:asciiTheme="majorHAnsi" w:hAnsiTheme="majorHAnsi" w:cs="Arial"/>
        </w:rPr>
      </w:pPr>
      <w:r w:rsidRPr="00215337">
        <w:rPr>
          <w:rFonts w:asciiTheme="majorHAnsi" w:hAnsiTheme="majorHAnsi"/>
        </w:rPr>
        <w:t xml:space="preserve">OBJETO: </w:t>
      </w:r>
      <w:r w:rsidR="00215337" w:rsidRPr="008E06EB">
        <w:rPr>
          <w:rFonts w:asciiTheme="majorHAnsi" w:eastAsia="Arial Narrow" w:hAnsiTheme="majorHAnsi"/>
        </w:rPr>
        <w:t>Contratação de empresa para serviços de emissão e entrega de cartões eletrônicos ou magnéticos denominados Cartões Alimentação, bem como disponibilização dos respectivos valores de recargas ou créditos, nos termos da Legislação Municipal, conforme especificações e condições constantes no ANEXO IX deste edital.</w:t>
      </w:r>
    </w:p>
    <w:p w:rsidR="00215337" w:rsidRDefault="00215337" w:rsidP="008466CD">
      <w:pPr>
        <w:jc w:val="both"/>
        <w:rPr>
          <w:rFonts w:asciiTheme="majorHAnsi" w:hAnsiTheme="majorHAnsi"/>
        </w:rPr>
      </w:pPr>
    </w:p>
    <w:p w:rsidR="00215337" w:rsidRDefault="00215337" w:rsidP="008466CD">
      <w:pPr>
        <w:jc w:val="both"/>
        <w:rPr>
          <w:rFonts w:asciiTheme="majorHAnsi" w:hAnsiTheme="majorHAnsi"/>
        </w:rPr>
      </w:pPr>
    </w:p>
    <w:p w:rsidR="008466CD" w:rsidRPr="00215337" w:rsidRDefault="008466CD" w:rsidP="008466CD">
      <w:pPr>
        <w:jc w:val="both"/>
        <w:rPr>
          <w:rFonts w:asciiTheme="majorHAnsi" w:hAnsiTheme="majorHAnsi"/>
        </w:rPr>
      </w:pPr>
      <w:r w:rsidRPr="00215337">
        <w:rPr>
          <w:rFonts w:asciiTheme="majorHAnsi" w:hAnsiTheme="majorHAnsi"/>
        </w:rPr>
        <w:t>A empresa ______________________, devidamente inscrita no CNPJ/MF sob o n.  __________________, por intermédio do seu representante legal, o Sr. _______________, portador do RG n. ______________ e do CPF n. _______________, DECLARA, na forma e sob as penas impostas pela Lei n. 8666/93 e suas alterações, que não pretende recorrer da decisão da Comissão de Licitação que julgou os documentos de habilitação preliminar, renunciando, assim, expressamente, ao direto de recurso e ao prazo respectivo, e concordando, em consequência, com o curso do procedimento licitatório.</w:t>
      </w:r>
    </w:p>
    <w:p w:rsidR="008466CD" w:rsidRPr="00215337" w:rsidRDefault="008466CD" w:rsidP="008466CD">
      <w:pPr>
        <w:jc w:val="both"/>
        <w:rPr>
          <w:rFonts w:asciiTheme="majorHAnsi" w:hAnsiTheme="majorHAnsi"/>
        </w:rPr>
      </w:pPr>
    </w:p>
    <w:p w:rsidR="008466CD" w:rsidRPr="00215337" w:rsidRDefault="008466CD" w:rsidP="008466CD">
      <w:pPr>
        <w:jc w:val="both"/>
        <w:rPr>
          <w:rFonts w:asciiTheme="majorHAnsi" w:hAnsiTheme="majorHAnsi"/>
        </w:rPr>
      </w:pPr>
      <w:r w:rsidRPr="00215337">
        <w:rPr>
          <w:rFonts w:asciiTheme="majorHAnsi" w:hAnsiTheme="majorHAnsi"/>
        </w:rPr>
        <w:t xml:space="preserve">___________, </w:t>
      </w:r>
      <w:r w:rsidR="00215337">
        <w:rPr>
          <w:rFonts w:asciiTheme="majorHAnsi" w:hAnsiTheme="majorHAnsi"/>
        </w:rPr>
        <w:t>____ de ________________ de 2017</w:t>
      </w:r>
      <w:r w:rsidRPr="00215337">
        <w:rPr>
          <w:rFonts w:asciiTheme="majorHAnsi" w:hAnsiTheme="majorHAnsi"/>
        </w:rPr>
        <w:t>.</w:t>
      </w:r>
    </w:p>
    <w:p w:rsidR="008466CD" w:rsidRPr="00215337" w:rsidRDefault="008466CD" w:rsidP="008466CD">
      <w:pPr>
        <w:jc w:val="both"/>
        <w:rPr>
          <w:rFonts w:asciiTheme="majorHAnsi" w:hAnsiTheme="majorHAnsi"/>
        </w:rPr>
      </w:pPr>
    </w:p>
    <w:p w:rsidR="008466CD" w:rsidRPr="00215337" w:rsidRDefault="008466CD" w:rsidP="008466CD">
      <w:pPr>
        <w:jc w:val="center"/>
        <w:rPr>
          <w:rFonts w:asciiTheme="majorHAnsi" w:hAnsiTheme="majorHAnsi"/>
          <w:b/>
          <w:u w:val="single"/>
        </w:rPr>
      </w:pPr>
    </w:p>
    <w:p w:rsidR="008466CD" w:rsidRPr="00215337" w:rsidRDefault="008466CD" w:rsidP="008466CD">
      <w:pPr>
        <w:jc w:val="center"/>
        <w:rPr>
          <w:rFonts w:asciiTheme="majorHAnsi" w:hAnsiTheme="majorHAnsi"/>
          <w:b/>
          <w:u w:val="single"/>
        </w:rPr>
      </w:pPr>
    </w:p>
    <w:p w:rsidR="008466CD" w:rsidRPr="00215337" w:rsidRDefault="008466CD" w:rsidP="008466CD">
      <w:pPr>
        <w:jc w:val="center"/>
        <w:rPr>
          <w:rFonts w:asciiTheme="majorHAnsi" w:hAnsiTheme="majorHAnsi"/>
          <w:b/>
          <w:u w:val="single"/>
        </w:rPr>
      </w:pPr>
    </w:p>
    <w:p w:rsidR="008466CD" w:rsidRPr="00215337" w:rsidRDefault="008466CD" w:rsidP="008466CD">
      <w:pPr>
        <w:jc w:val="center"/>
        <w:rPr>
          <w:rFonts w:asciiTheme="majorHAnsi" w:hAnsiTheme="majorHAnsi"/>
          <w:b/>
          <w:u w:val="single"/>
        </w:rPr>
      </w:pPr>
    </w:p>
    <w:p w:rsidR="008466CD" w:rsidRPr="00215337" w:rsidRDefault="008466CD" w:rsidP="008466CD">
      <w:pPr>
        <w:jc w:val="center"/>
        <w:rPr>
          <w:rFonts w:asciiTheme="majorHAnsi" w:hAnsiTheme="majorHAnsi"/>
          <w:b/>
          <w:u w:val="single"/>
        </w:rPr>
      </w:pPr>
      <w:r w:rsidRPr="00215337">
        <w:rPr>
          <w:rFonts w:asciiTheme="majorHAnsi" w:hAnsiTheme="majorHAnsi"/>
          <w:b/>
          <w:u w:val="single"/>
        </w:rPr>
        <w:t>______________________________________</w:t>
      </w:r>
    </w:p>
    <w:p w:rsidR="008466CD" w:rsidRPr="00215337" w:rsidRDefault="008466CD" w:rsidP="008466CD">
      <w:pPr>
        <w:jc w:val="center"/>
        <w:rPr>
          <w:rFonts w:asciiTheme="majorHAnsi" w:hAnsiTheme="majorHAnsi"/>
        </w:rPr>
      </w:pPr>
      <w:r w:rsidRPr="00215337">
        <w:rPr>
          <w:rFonts w:asciiTheme="majorHAnsi" w:hAnsiTheme="majorHAnsi"/>
        </w:rPr>
        <w:t>Assinatura representante legal</w:t>
      </w:r>
    </w:p>
    <w:p w:rsidR="008466CD" w:rsidRPr="00215337" w:rsidRDefault="008466CD" w:rsidP="008466CD">
      <w:pPr>
        <w:jc w:val="center"/>
        <w:rPr>
          <w:rFonts w:asciiTheme="majorHAnsi" w:hAnsiTheme="majorHAnsi"/>
          <w:b/>
          <w:u w:val="single"/>
        </w:rPr>
      </w:pPr>
    </w:p>
    <w:p w:rsidR="008466CD" w:rsidRPr="00215337" w:rsidRDefault="008466CD" w:rsidP="008466CD">
      <w:pPr>
        <w:jc w:val="center"/>
        <w:rPr>
          <w:rFonts w:asciiTheme="majorHAnsi" w:hAnsiTheme="majorHAnsi"/>
          <w:b/>
          <w:u w:val="single"/>
        </w:rPr>
      </w:pPr>
    </w:p>
    <w:p w:rsidR="008466CD" w:rsidRDefault="008466CD" w:rsidP="008466CD">
      <w:pPr>
        <w:jc w:val="center"/>
        <w:rPr>
          <w:b/>
          <w:sz w:val="22"/>
          <w:szCs w:val="20"/>
          <w:u w:val="single"/>
        </w:rPr>
      </w:pPr>
      <w:r>
        <w:rPr>
          <w:b/>
          <w:sz w:val="22"/>
          <w:szCs w:val="20"/>
          <w:u w:val="single"/>
        </w:rPr>
        <w:br w:type="page"/>
      </w:r>
    </w:p>
    <w:p w:rsidR="008466CD" w:rsidRPr="008E06EB" w:rsidRDefault="008466CD" w:rsidP="008466CD">
      <w:pPr>
        <w:jc w:val="center"/>
        <w:rPr>
          <w:rFonts w:asciiTheme="majorHAnsi" w:hAnsiTheme="majorHAnsi"/>
          <w:b/>
          <w:u w:val="single"/>
        </w:rPr>
      </w:pPr>
      <w:r w:rsidRPr="008E06EB">
        <w:rPr>
          <w:rFonts w:asciiTheme="majorHAnsi" w:hAnsiTheme="majorHAnsi"/>
          <w:b/>
          <w:u w:val="single"/>
        </w:rPr>
        <w:lastRenderedPageBreak/>
        <w:t>ANEXO VIII</w:t>
      </w:r>
    </w:p>
    <w:p w:rsidR="008466CD" w:rsidRPr="008E06EB" w:rsidRDefault="008466CD" w:rsidP="008466CD">
      <w:pPr>
        <w:jc w:val="center"/>
        <w:rPr>
          <w:rFonts w:asciiTheme="majorHAnsi" w:hAnsiTheme="majorHAnsi"/>
          <w:b/>
          <w:u w:val="single"/>
        </w:rPr>
      </w:pPr>
    </w:p>
    <w:p w:rsidR="002F7351" w:rsidRDefault="002F7351" w:rsidP="002F7351">
      <w:pPr>
        <w:pStyle w:val="Default"/>
        <w:jc w:val="center"/>
        <w:rPr>
          <w:rFonts w:asciiTheme="majorHAnsi" w:hAnsiTheme="majorHAnsi"/>
          <w:b/>
          <w:lang w:val="pt-BR"/>
        </w:rPr>
      </w:pPr>
    </w:p>
    <w:p w:rsidR="002F7351" w:rsidRPr="008E06EB" w:rsidRDefault="002F7351" w:rsidP="002F7351">
      <w:pPr>
        <w:pStyle w:val="Default"/>
        <w:jc w:val="center"/>
        <w:rPr>
          <w:rFonts w:asciiTheme="majorHAnsi" w:hAnsiTheme="majorHAnsi"/>
          <w:b/>
          <w:lang w:val="pt-BR"/>
        </w:rPr>
      </w:pPr>
      <w:r>
        <w:rPr>
          <w:rFonts w:asciiTheme="majorHAnsi" w:hAnsiTheme="majorHAnsi"/>
          <w:b/>
          <w:lang w:val="pt-BR"/>
        </w:rPr>
        <w:t>EDITAL N. 14/2017</w:t>
      </w:r>
      <w:r w:rsidRPr="008E06EB">
        <w:rPr>
          <w:rFonts w:asciiTheme="majorHAnsi" w:hAnsiTheme="majorHAnsi"/>
          <w:b/>
          <w:lang w:val="pt-BR"/>
        </w:rPr>
        <w:t xml:space="preserve"> - CARTA </w:t>
      </w:r>
      <w:r>
        <w:rPr>
          <w:rFonts w:asciiTheme="majorHAnsi" w:hAnsiTheme="majorHAnsi"/>
          <w:b/>
          <w:lang w:val="pt-BR"/>
        </w:rPr>
        <w:t>CONVITE 01/2017</w:t>
      </w:r>
    </w:p>
    <w:p w:rsidR="002F7351" w:rsidRDefault="002F7351" w:rsidP="008466CD">
      <w:pPr>
        <w:jc w:val="center"/>
        <w:rPr>
          <w:rFonts w:asciiTheme="majorHAnsi" w:hAnsiTheme="majorHAnsi"/>
          <w:b/>
          <w:u w:val="single"/>
        </w:rPr>
      </w:pPr>
    </w:p>
    <w:p w:rsidR="002F7351" w:rsidRDefault="002F7351" w:rsidP="008466CD">
      <w:pPr>
        <w:jc w:val="center"/>
        <w:rPr>
          <w:rFonts w:asciiTheme="majorHAnsi" w:hAnsiTheme="majorHAnsi"/>
          <w:b/>
          <w:u w:val="single"/>
        </w:rPr>
      </w:pPr>
    </w:p>
    <w:p w:rsidR="008466CD" w:rsidRPr="008E06EB" w:rsidRDefault="008466CD" w:rsidP="008466CD">
      <w:pPr>
        <w:jc w:val="center"/>
        <w:rPr>
          <w:rFonts w:asciiTheme="majorHAnsi" w:hAnsiTheme="majorHAnsi"/>
          <w:b/>
          <w:u w:val="single"/>
        </w:rPr>
      </w:pPr>
      <w:r w:rsidRPr="008E06EB">
        <w:rPr>
          <w:rFonts w:asciiTheme="majorHAnsi" w:hAnsiTheme="majorHAnsi"/>
          <w:b/>
          <w:u w:val="single"/>
        </w:rPr>
        <w:t>MÉDIA DE PREÇO APURADA</w:t>
      </w:r>
    </w:p>
    <w:p w:rsidR="002F7351" w:rsidRDefault="002F7351" w:rsidP="002F7351">
      <w:pPr>
        <w:pStyle w:val="Default"/>
        <w:rPr>
          <w:rFonts w:asciiTheme="majorHAnsi" w:hAnsiTheme="majorHAnsi" w:cs="Times New Roman"/>
          <w:b/>
          <w:color w:val="auto"/>
          <w:u w:val="single"/>
          <w:lang w:val="pt-BR" w:eastAsia="pt-BR" w:bidi="ar-SA"/>
        </w:rPr>
      </w:pPr>
    </w:p>
    <w:p w:rsidR="002F7351" w:rsidRDefault="002F7351" w:rsidP="002F7351">
      <w:pPr>
        <w:pStyle w:val="Default"/>
        <w:rPr>
          <w:rFonts w:asciiTheme="majorHAnsi" w:hAnsiTheme="majorHAnsi" w:cs="Times New Roman"/>
          <w:b/>
          <w:color w:val="auto"/>
          <w:u w:val="single"/>
          <w:lang w:val="pt-BR" w:eastAsia="pt-BR" w:bidi="ar-SA"/>
        </w:rPr>
      </w:pPr>
    </w:p>
    <w:p w:rsidR="002F7351" w:rsidRPr="008E06EB" w:rsidRDefault="008466CD" w:rsidP="002F7351">
      <w:pPr>
        <w:autoSpaceDE w:val="0"/>
        <w:autoSpaceDN w:val="0"/>
        <w:adjustRightInd w:val="0"/>
        <w:jc w:val="both"/>
        <w:rPr>
          <w:rFonts w:asciiTheme="majorHAnsi" w:hAnsiTheme="majorHAnsi" w:cs="Arial"/>
        </w:rPr>
      </w:pPr>
      <w:r w:rsidRPr="002F7351">
        <w:rPr>
          <w:rFonts w:asciiTheme="majorHAnsi" w:hAnsiTheme="majorHAnsi"/>
          <w:b/>
        </w:rPr>
        <w:t xml:space="preserve">OBJETO: </w:t>
      </w:r>
      <w:r w:rsidR="002F7351" w:rsidRPr="008E06EB">
        <w:rPr>
          <w:rFonts w:asciiTheme="majorHAnsi" w:eastAsia="Arial Narrow" w:hAnsiTheme="majorHAnsi"/>
        </w:rPr>
        <w:t>Contratação de empresa para serviços de emissão e entrega de cartões eletrônicos ou magnéticos denominados Cartões Alimentação, bem como disponibilização dos respectivos valores de recargas ou créditos, nos termos da Legislação Municipal, conforme especificações e condições constantes no ANEXO IX deste edital.</w:t>
      </w:r>
    </w:p>
    <w:p w:rsidR="008466CD" w:rsidRPr="002F7351" w:rsidRDefault="008466CD" w:rsidP="002F7351">
      <w:pPr>
        <w:pStyle w:val="Default"/>
        <w:rPr>
          <w:rFonts w:asciiTheme="majorHAnsi" w:hAnsiTheme="majorHAnsi"/>
          <w:highlight w:val="yellow"/>
          <w:lang w:val="pt-BR"/>
        </w:rPr>
      </w:pPr>
    </w:p>
    <w:p w:rsidR="008466CD" w:rsidRPr="008E06EB" w:rsidRDefault="008466CD" w:rsidP="008466CD">
      <w:pPr>
        <w:jc w:val="both"/>
        <w:rPr>
          <w:rFonts w:asciiTheme="majorHAnsi" w:hAnsiTheme="majorHAnsi"/>
          <w:highlight w:val="yellow"/>
        </w:rPr>
      </w:pPr>
    </w:p>
    <w:p w:rsidR="008466CD" w:rsidRPr="008E06EB" w:rsidRDefault="008466CD" w:rsidP="002F7351">
      <w:pPr>
        <w:pStyle w:val="Default"/>
        <w:ind w:firstLine="0"/>
        <w:jc w:val="both"/>
        <w:rPr>
          <w:rFonts w:asciiTheme="majorHAnsi" w:hAnsiTheme="majorHAnsi"/>
          <w:highlight w:val="yellow"/>
          <w:lang w:val="pt-BR"/>
        </w:rPr>
      </w:pPr>
      <w:r w:rsidRPr="008E06EB">
        <w:rPr>
          <w:rFonts w:asciiTheme="majorHAnsi" w:hAnsiTheme="majorHAnsi"/>
          <w:lang w:val="pt-BR"/>
        </w:rPr>
        <w:t xml:space="preserve">Preço médio apurado pelo setor de compras para a prestação desse serviço: </w:t>
      </w:r>
      <w:r w:rsidRPr="008E06EB">
        <w:rPr>
          <w:rFonts w:asciiTheme="majorHAnsi" w:hAnsiTheme="majorHAnsi"/>
          <w:b/>
          <w:color w:val="auto"/>
          <w:lang w:val="pt-BR"/>
        </w:rPr>
        <w:t>R$</w:t>
      </w:r>
      <w:r w:rsidR="002F7351">
        <w:rPr>
          <w:rFonts w:asciiTheme="majorHAnsi" w:hAnsiTheme="majorHAnsi"/>
          <w:b/>
          <w:color w:val="auto"/>
          <w:lang w:val="pt-BR"/>
        </w:rPr>
        <w:t xml:space="preserve"> 79.800,00 (setenta e nove mil e oitocentos reais).</w:t>
      </w:r>
      <w:r w:rsidRPr="008E06EB">
        <w:rPr>
          <w:rFonts w:asciiTheme="majorHAnsi" w:hAnsiTheme="majorHAnsi"/>
          <w:b/>
          <w:color w:val="auto"/>
          <w:lang w:val="pt-BR"/>
        </w:rPr>
        <w:t xml:space="preserve"> </w:t>
      </w:r>
    </w:p>
    <w:p w:rsidR="002F7351" w:rsidRDefault="002F7351" w:rsidP="002F7351">
      <w:pPr>
        <w:pStyle w:val="Default"/>
        <w:ind w:firstLine="0"/>
        <w:jc w:val="both"/>
        <w:rPr>
          <w:rFonts w:asciiTheme="majorHAnsi" w:hAnsiTheme="majorHAnsi"/>
          <w:lang w:val="pt-BR"/>
        </w:rPr>
      </w:pPr>
    </w:p>
    <w:p w:rsidR="008466CD" w:rsidRPr="00FB465A" w:rsidRDefault="008466CD" w:rsidP="002F7351">
      <w:pPr>
        <w:pStyle w:val="Default"/>
        <w:ind w:firstLine="0"/>
        <w:jc w:val="both"/>
        <w:rPr>
          <w:rFonts w:asciiTheme="majorHAnsi" w:hAnsiTheme="majorHAnsi"/>
          <w:lang w:val="pt-BR"/>
        </w:rPr>
      </w:pPr>
      <w:r w:rsidRPr="00FB465A">
        <w:rPr>
          <w:rFonts w:asciiTheme="majorHAnsi" w:hAnsiTheme="majorHAnsi"/>
          <w:lang w:val="pt-BR"/>
        </w:rPr>
        <w:t xml:space="preserve">Data da cotação: </w:t>
      </w:r>
      <w:r w:rsidR="002F7351">
        <w:rPr>
          <w:rFonts w:asciiTheme="majorHAnsi" w:hAnsiTheme="majorHAnsi"/>
          <w:lang w:val="pt-BR"/>
        </w:rPr>
        <w:t>10/08/2017</w:t>
      </w:r>
    </w:p>
    <w:p w:rsidR="0048763C" w:rsidRPr="008E06EB" w:rsidRDefault="0048763C"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2F7351" w:rsidRDefault="002F7351" w:rsidP="009169B4">
      <w:pPr>
        <w:jc w:val="center"/>
        <w:rPr>
          <w:rFonts w:asciiTheme="majorHAnsi" w:hAnsiTheme="majorHAnsi"/>
        </w:rPr>
      </w:pPr>
    </w:p>
    <w:p w:rsidR="0048763C" w:rsidRPr="008701CC" w:rsidRDefault="008701CC" w:rsidP="009169B4">
      <w:pPr>
        <w:jc w:val="center"/>
        <w:rPr>
          <w:rFonts w:asciiTheme="majorHAnsi" w:hAnsiTheme="majorHAnsi"/>
          <w:b/>
          <w:u w:val="single"/>
        </w:rPr>
      </w:pPr>
      <w:r w:rsidRPr="008701CC">
        <w:rPr>
          <w:rFonts w:asciiTheme="majorHAnsi" w:hAnsiTheme="majorHAnsi"/>
          <w:b/>
          <w:u w:val="single"/>
        </w:rPr>
        <w:lastRenderedPageBreak/>
        <w:t>ANEXO IX</w:t>
      </w:r>
      <w:r w:rsidR="0048763C" w:rsidRPr="008701CC">
        <w:rPr>
          <w:rFonts w:asciiTheme="majorHAnsi" w:hAnsiTheme="majorHAnsi"/>
          <w:b/>
          <w:u w:val="single"/>
        </w:rPr>
        <w:t xml:space="preserve"> - TERMO DE REFERÊNCIA</w:t>
      </w:r>
    </w:p>
    <w:p w:rsidR="0048763C" w:rsidRPr="008701CC" w:rsidRDefault="0048763C" w:rsidP="0048763C">
      <w:pPr>
        <w:jc w:val="center"/>
        <w:rPr>
          <w:rFonts w:asciiTheme="majorHAnsi" w:hAnsiTheme="majorHAnsi"/>
          <w:b/>
          <w:u w:val="single"/>
        </w:rPr>
      </w:pPr>
    </w:p>
    <w:p w:rsidR="0048763C" w:rsidRPr="008701CC" w:rsidRDefault="0048763C" w:rsidP="0048763C">
      <w:pPr>
        <w:jc w:val="both"/>
        <w:rPr>
          <w:rFonts w:asciiTheme="majorHAnsi" w:hAnsiTheme="majorHAnsi"/>
          <w:b/>
          <w:u w:val="single"/>
        </w:rPr>
      </w:pPr>
      <w:r w:rsidRPr="008701CC">
        <w:rPr>
          <w:rFonts w:asciiTheme="majorHAnsi" w:hAnsiTheme="majorHAnsi"/>
          <w:b/>
          <w:u w:val="single"/>
        </w:rPr>
        <w:t xml:space="preserve">1 - OBJETO: </w:t>
      </w:r>
    </w:p>
    <w:p w:rsidR="00B27235" w:rsidRDefault="00B27235" w:rsidP="0048763C">
      <w:pPr>
        <w:jc w:val="both"/>
        <w:rPr>
          <w:rFonts w:asciiTheme="majorHAnsi" w:hAnsiTheme="majorHAnsi"/>
        </w:rPr>
      </w:pPr>
    </w:p>
    <w:p w:rsidR="0048763C" w:rsidRPr="008701CC" w:rsidRDefault="0048763C" w:rsidP="0048763C">
      <w:pPr>
        <w:jc w:val="both"/>
        <w:rPr>
          <w:rFonts w:asciiTheme="majorHAnsi" w:hAnsiTheme="majorHAnsi"/>
        </w:rPr>
      </w:pPr>
      <w:r w:rsidRPr="008701CC">
        <w:rPr>
          <w:rFonts w:asciiTheme="majorHAnsi" w:hAnsiTheme="majorHAnsi"/>
        </w:rPr>
        <w:t xml:space="preserve">1.1 - Contratação de empresa para prestação dos serviços de emissão e entrega de cartões eletrônicos ou magnéticos denominados Cartões Alimentação, bem como disponibilização dos respectivos valores de recargas ou créditos, nos termos da Legislação Municipal. </w:t>
      </w:r>
    </w:p>
    <w:p w:rsidR="0048763C" w:rsidRPr="008701CC" w:rsidRDefault="0048763C" w:rsidP="0048763C">
      <w:pPr>
        <w:jc w:val="both"/>
        <w:rPr>
          <w:rFonts w:asciiTheme="majorHAnsi" w:hAnsiTheme="majorHAnsi"/>
        </w:rPr>
      </w:pPr>
    </w:p>
    <w:p w:rsidR="0048763C" w:rsidRPr="008701CC" w:rsidRDefault="0048763C" w:rsidP="0048763C">
      <w:pPr>
        <w:jc w:val="both"/>
        <w:rPr>
          <w:rFonts w:asciiTheme="majorHAnsi" w:hAnsiTheme="majorHAnsi"/>
          <w:b/>
          <w:u w:val="single"/>
        </w:rPr>
      </w:pPr>
      <w:r w:rsidRPr="008701CC">
        <w:rPr>
          <w:rFonts w:asciiTheme="majorHAnsi" w:hAnsiTheme="majorHAnsi"/>
          <w:b/>
          <w:u w:val="single"/>
        </w:rPr>
        <w:t xml:space="preserve">2 - DOS ACRÉSCIMOS OU SUPRESSÕES: </w:t>
      </w:r>
    </w:p>
    <w:p w:rsidR="00B27235" w:rsidRDefault="00B27235" w:rsidP="0048763C">
      <w:pPr>
        <w:jc w:val="both"/>
        <w:rPr>
          <w:rFonts w:asciiTheme="majorHAnsi" w:hAnsiTheme="majorHAnsi"/>
        </w:rPr>
      </w:pPr>
    </w:p>
    <w:p w:rsidR="0048763C" w:rsidRPr="008701CC" w:rsidRDefault="0048763C" w:rsidP="0048763C">
      <w:pPr>
        <w:jc w:val="both"/>
        <w:rPr>
          <w:rFonts w:asciiTheme="majorHAnsi" w:hAnsiTheme="majorHAnsi"/>
        </w:rPr>
      </w:pPr>
      <w:r w:rsidRPr="008701CC">
        <w:rPr>
          <w:rFonts w:asciiTheme="majorHAnsi" w:hAnsiTheme="majorHAnsi"/>
        </w:rPr>
        <w:t xml:space="preserve">2.1 - O objeto poderá sofrer acréscimos ou supressões nos limites previstos no art. 65, §§ 10 e 2°, da Lei n° 8.666/93. </w:t>
      </w:r>
    </w:p>
    <w:p w:rsidR="0048763C" w:rsidRPr="008701CC" w:rsidRDefault="0048763C" w:rsidP="0048763C">
      <w:pPr>
        <w:jc w:val="both"/>
        <w:rPr>
          <w:rFonts w:asciiTheme="majorHAnsi" w:hAnsiTheme="majorHAnsi"/>
        </w:rPr>
      </w:pPr>
    </w:p>
    <w:p w:rsidR="0048763C" w:rsidRPr="008701CC" w:rsidRDefault="0048763C" w:rsidP="0048763C">
      <w:pPr>
        <w:jc w:val="both"/>
        <w:rPr>
          <w:rFonts w:asciiTheme="majorHAnsi" w:hAnsiTheme="majorHAnsi"/>
          <w:b/>
          <w:u w:val="single"/>
        </w:rPr>
      </w:pPr>
      <w:r w:rsidRPr="008701CC">
        <w:rPr>
          <w:rFonts w:asciiTheme="majorHAnsi" w:hAnsiTheme="majorHAnsi"/>
          <w:b/>
          <w:u w:val="single"/>
        </w:rPr>
        <w:t xml:space="preserve">3 - OBRIGACÕES E RESPONSABILIDADES: </w:t>
      </w:r>
    </w:p>
    <w:p w:rsidR="00B27235" w:rsidRDefault="00B27235" w:rsidP="0048763C">
      <w:pPr>
        <w:jc w:val="both"/>
        <w:rPr>
          <w:rFonts w:asciiTheme="majorHAnsi" w:hAnsiTheme="majorHAnsi"/>
          <w:b/>
        </w:rPr>
      </w:pPr>
    </w:p>
    <w:p w:rsidR="0048763C" w:rsidRPr="008701CC" w:rsidRDefault="0048763C" w:rsidP="0048763C">
      <w:pPr>
        <w:jc w:val="both"/>
        <w:rPr>
          <w:rFonts w:asciiTheme="majorHAnsi" w:hAnsiTheme="majorHAnsi"/>
          <w:b/>
        </w:rPr>
      </w:pPr>
      <w:r w:rsidRPr="008701CC">
        <w:rPr>
          <w:rFonts w:asciiTheme="majorHAnsi" w:hAnsiTheme="majorHAnsi"/>
          <w:b/>
        </w:rPr>
        <w:t xml:space="preserve">3.1 - DA CONTRATADA </w:t>
      </w:r>
    </w:p>
    <w:p w:rsidR="0081285F" w:rsidRDefault="0081285F" w:rsidP="0048763C">
      <w:pPr>
        <w:jc w:val="both"/>
        <w:rPr>
          <w:rFonts w:asciiTheme="majorHAnsi" w:hAnsiTheme="majorHAnsi"/>
        </w:rPr>
      </w:pPr>
    </w:p>
    <w:p w:rsidR="0048763C" w:rsidRPr="008701CC" w:rsidRDefault="0048763C" w:rsidP="0048763C">
      <w:pPr>
        <w:jc w:val="both"/>
        <w:rPr>
          <w:rFonts w:asciiTheme="majorHAnsi" w:hAnsiTheme="majorHAnsi"/>
        </w:rPr>
      </w:pPr>
      <w:r w:rsidRPr="008701CC">
        <w:rPr>
          <w:rFonts w:asciiTheme="majorHAnsi" w:hAnsiTheme="majorHAnsi"/>
        </w:rPr>
        <w:t xml:space="preserve">3.1.1 - A </w:t>
      </w:r>
      <w:r w:rsidRPr="008701CC">
        <w:rPr>
          <w:rFonts w:asciiTheme="majorHAnsi" w:hAnsiTheme="majorHAnsi"/>
          <w:b/>
        </w:rPr>
        <w:t>CONTRATADA</w:t>
      </w:r>
      <w:r w:rsidRPr="008701CC">
        <w:rPr>
          <w:rFonts w:asciiTheme="majorHAnsi" w:hAnsiTheme="majorHAnsi"/>
        </w:rPr>
        <w:t xml:space="preserve"> se obriga a manter, durante toda a execução do </w:t>
      </w:r>
      <w:r w:rsidRPr="008701CC">
        <w:rPr>
          <w:rFonts w:asciiTheme="majorHAnsi" w:hAnsiTheme="majorHAnsi"/>
          <w:b/>
        </w:rPr>
        <w:t>CONTRATO</w:t>
      </w:r>
      <w:r w:rsidRPr="008701CC">
        <w:rPr>
          <w:rFonts w:asciiTheme="majorHAnsi" w:hAnsiTheme="majorHAnsi"/>
        </w:rPr>
        <w:t xml:space="preserve">, todas as condições de habilitação e qualificação exigidas no edital e seus anexos, bem como a: </w:t>
      </w:r>
    </w:p>
    <w:p w:rsidR="0048763C" w:rsidRPr="008701CC" w:rsidRDefault="0048763C" w:rsidP="0048763C">
      <w:pPr>
        <w:jc w:val="both"/>
        <w:rPr>
          <w:rFonts w:asciiTheme="majorHAnsi" w:hAnsiTheme="majorHAnsi"/>
        </w:rPr>
      </w:pPr>
      <w:r w:rsidRPr="008701CC">
        <w:rPr>
          <w:rFonts w:asciiTheme="majorHAnsi" w:hAnsiTheme="majorHAnsi"/>
        </w:rPr>
        <w:t xml:space="preserve">3.1.1.1 - 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parafiscais, empréstimos compulsórios, tarifas e licenças concedidas pelo poder público. </w:t>
      </w:r>
    </w:p>
    <w:p w:rsidR="0048763C" w:rsidRPr="008701CC" w:rsidRDefault="0048763C" w:rsidP="0048763C">
      <w:pPr>
        <w:jc w:val="both"/>
        <w:rPr>
          <w:rFonts w:asciiTheme="majorHAnsi" w:hAnsiTheme="majorHAnsi"/>
        </w:rPr>
      </w:pPr>
      <w:r w:rsidRPr="008701CC">
        <w:rPr>
          <w:rFonts w:asciiTheme="majorHAnsi" w:hAnsiTheme="majorHAnsi"/>
        </w:rPr>
        <w:t xml:space="preserve">3.1.1.2 - Ser a única, integral e exclusiva responsável, em qualquer caso, por todos os danos e prejuízos de qualquer natureza que causar à Câmara Municipal de Cordeirópolis ou a terceiros, decorrentes de sua culpa ou dolo, na execução do objeto desta licitação, respondendo por si e por seus sucessores. A fiscalização ou o acompanhamento da Câmara Municipal não exclui ou reduz essa responsabilidade da </w:t>
      </w:r>
      <w:r w:rsidRPr="008701CC">
        <w:rPr>
          <w:rFonts w:asciiTheme="majorHAnsi" w:hAnsiTheme="majorHAnsi"/>
          <w:b/>
        </w:rPr>
        <w:t>CONTRATADA</w:t>
      </w:r>
      <w:r w:rsidRPr="008701CC">
        <w:rPr>
          <w:rFonts w:asciiTheme="majorHAnsi" w:hAnsiTheme="majorHAnsi"/>
        </w:rPr>
        <w:t xml:space="preserve">. </w:t>
      </w:r>
    </w:p>
    <w:p w:rsidR="0048763C" w:rsidRPr="008701CC" w:rsidRDefault="0048763C" w:rsidP="0048763C">
      <w:pPr>
        <w:jc w:val="both"/>
        <w:rPr>
          <w:rFonts w:asciiTheme="majorHAnsi" w:hAnsiTheme="majorHAnsi"/>
        </w:rPr>
      </w:pPr>
      <w:r w:rsidRPr="008701CC">
        <w:rPr>
          <w:rFonts w:asciiTheme="majorHAnsi" w:hAnsiTheme="majorHAnsi"/>
        </w:rPr>
        <w:t xml:space="preserve">3.1.1.3 - Executar os serviços objeto do presente termo rigorosamente no prazo pactuado, bem como cumprir todas as demais obrigações impostas pelo edital e seus anexos. </w:t>
      </w:r>
    </w:p>
    <w:p w:rsidR="0048763C" w:rsidRPr="008701CC" w:rsidRDefault="0048763C" w:rsidP="0048763C">
      <w:pPr>
        <w:jc w:val="both"/>
        <w:rPr>
          <w:rFonts w:asciiTheme="majorHAnsi" w:hAnsiTheme="majorHAnsi"/>
        </w:rPr>
      </w:pPr>
      <w:r w:rsidRPr="008701CC">
        <w:rPr>
          <w:rFonts w:asciiTheme="majorHAnsi" w:hAnsiTheme="majorHAnsi"/>
        </w:rPr>
        <w:t xml:space="preserve">3.1.1.4 - Contratar por sua conta, todos os seguros exigidos ou que venham a ser exigidos por lei e que incidam direta ou indiretamente sobre o objeto deste termo. </w:t>
      </w:r>
    </w:p>
    <w:p w:rsidR="0048763C" w:rsidRPr="008701CC" w:rsidRDefault="0048763C" w:rsidP="0048763C">
      <w:pPr>
        <w:jc w:val="both"/>
        <w:rPr>
          <w:rFonts w:asciiTheme="majorHAnsi" w:hAnsiTheme="majorHAnsi"/>
        </w:rPr>
      </w:pPr>
      <w:r w:rsidRPr="008701CC">
        <w:rPr>
          <w:rFonts w:asciiTheme="majorHAnsi" w:hAnsiTheme="majorHAnsi"/>
        </w:rPr>
        <w:t xml:space="preserve">3.1.1.5 - Promover por sua conta, a cobertura através de seguros, dos riscos a que se julgar exposta em vista das responsabilidades que lhe cabem na execução deste termo. </w:t>
      </w:r>
    </w:p>
    <w:p w:rsidR="0048763C" w:rsidRPr="008701CC" w:rsidRDefault="0048763C" w:rsidP="0048763C">
      <w:pPr>
        <w:jc w:val="both"/>
        <w:rPr>
          <w:rFonts w:asciiTheme="majorHAnsi" w:hAnsiTheme="majorHAnsi"/>
        </w:rPr>
      </w:pPr>
      <w:r w:rsidRPr="008701CC">
        <w:rPr>
          <w:rFonts w:asciiTheme="majorHAnsi" w:hAnsiTheme="majorHAnsi"/>
        </w:rPr>
        <w:t>3.1.1.6 - Credenciar junto à Câmara Municipal de Cordeirópolis funcionário(s) que atenderá(</w:t>
      </w:r>
      <w:proofErr w:type="spellStart"/>
      <w:r w:rsidRPr="008701CC">
        <w:rPr>
          <w:rFonts w:asciiTheme="majorHAnsi" w:hAnsiTheme="majorHAnsi"/>
        </w:rPr>
        <w:t>ão</w:t>
      </w:r>
      <w:proofErr w:type="spellEnd"/>
      <w:r w:rsidRPr="008701CC">
        <w:rPr>
          <w:rFonts w:asciiTheme="majorHAnsi" w:hAnsiTheme="majorHAnsi"/>
        </w:rPr>
        <w:t>) às requisições dos serviços e receberá(</w:t>
      </w:r>
      <w:proofErr w:type="spellStart"/>
      <w:r w:rsidRPr="008701CC">
        <w:rPr>
          <w:rFonts w:asciiTheme="majorHAnsi" w:hAnsiTheme="majorHAnsi"/>
        </w:rPr>
        <w:t>ão</w:t>
      </w:r>
      <w:proofErr w:type="spellEnd"/>
      <w:r w:rsidRPr="008701CC">
        <w:rPr>
          <w:rFonts w:asciiTheme="majorHAnsi" w:hAnsiTheme="majorHAnsi"/>
        </w:rPr>
        <w:t>) as instruções do responsável pelo gerenciamento e fiscalização, bem como prestará(</w:t>
      </w:r>
      <w:proofErr w:type="spellStart"/>
      <w:r w:rsidRPr="008701CC">
        <w:rPr>
          <w:rFonts w:asciiTheme="majorHAnsi" w:hAnsiTheme="majorHAnsi"/>
        </w:rPr>
        <w:t>ão</w:t>
      </w:r>
      <w:proofErr w:type="spellEnd"/>
      <w:r w:rsidRPr="008701CC">
        <w:rPr>
          <w:rFonts w:asciiTheme="majorHAnsi" w:hAnsiTheme="majorHAnsi"/>
        </w:rPr>
        <w:t xml:space="preserve">) às autoridades competentes as informações e assistência necessárias ao bom cumprimento de suas funções durante a execução contratual. </w:t>
      </w:r>
    </w:p>
    <w:p w:rsidR="0048763C" w:rsidRPr="008701CC" w:rsidRDefault="0048763C" w:rsidP="0048763C">
      <w:pPr>
        <w:jc w:val="both"/>
        <w:rPr>
          <w:rFonts w:asciiTheme="majorHAnsi" w:hAnsiTheme="majorHAnsi"/>
        </w:rPr>
      </w:pPr>
      <w:r w:rsidRPr="008701CC">
        <w:rPr>
          <w:rFonts w:asciiTheme="majorHAnsi" w:hAnsiTheme="majorHAnsi"/>
        </w:rPr>
        <w:lastRenderedPageBreak/>
        <w:t xml:space="preserve">3.1.1.7 - Indenizar em qualquer caso, todos os danos e prejuízos, de qualquer natureza, que causar à Câmara Municipal de Cordeirópolis ou a terceiros, decorrentes de sua culpa ou dolo, na execução deste termo, respondendo por si e por seus sucessores. </w:t>
      </w:r>
    </w:p>
    <w:p w:rsidR="0048763C" w:rsidRPr="008701CC" w:rsidRDefault="0048763C" w:rsidP="0048763C">
      <w:pPr>
        <w:jc w:val="both"/>
        <w:rPr>
          <w:rFonts w:asciiTheme="majorHAnsi" w:hAnsiTheme="majorHAnsi"/>
        </w:rPr>
      </w:pPr>
      <w:r w:rsidRPr="008701CC">
        <w:rPr>
          <w:rFonts w:asciiTheme="majorHAnsi" w:hAnsiTheme="majorHAnsi"/>
        </w:rPr>
        <w:t xml:space="preserve">3.1.1.8 - Promover, por sua conta, a cobertura, através de seguro, dos riscos a que se julgar exposta em vista das responsabilidades que lhe cabem na execução do objeto deste termo, devendo reparar e indenizar danos de qualquer natureza causados à Câmara Municipal de Cordeirópolis ou a terceiros, provenientes da ação ou omissão sua ou de seus prepostos, na execução do objeto contratado ou dele decorrente. </w:t>
      </w:r>
    </w:p>
    <w:p w:rsidR="0048763C" w:rsidRPr="008701CC" w:rsidRDefault="0048763C" w:rsidP="0048763C">
      <w:pPr>
        <w:jc w:val="both"/>
        <w:rPr>
          <w:rFonts w:asciiTheme="majorHAnsi" w:hAnsiTheme="majorHAnsi"/>
        </w:rPr>
      </w:pPr>
      <w:r w:rsidRPr="008701CC">
        <w:rPr>
          <w:rFonts w:asciiTheme="majorHAnsi" w:hAnsiTheme="majorHAnsi"/>
        </w:rPr>
        <w:t xml:space="preserve">3.1.1.9 - Prestar todo e qualquer esclarecimento ou informação solicitada pela fiscalização da Câmara Municipal de Cordeirópolis. </w:t>
      </w:r>
    </w:p>
    <w:p w:rsidR="0048763C" w:rsidRPr="008701CC" w:rsidRDefault="0048763C" w:rsidP="0048763C">
      <w:pPr>
        <w:jc w:val="both"/>
        <w:rPr>
          <w:rFonts w:asciiTheme="majorHAnsi" w:hAnsiTheme="majorHAnsi"/>
        </w:rPr>
      </w:pPr>
      <w:r w:rsidRPr="008701CC">
        <w:rPr>
          <w:rFonts w:asciiTheme="majorHAnsi" w:hAnsiTheme="majorHAnsi"/>
        </w:rPr>
        <w:t xml:space="preserve">3.1.1.10 - Cientificar, imediatamente, a fiscalização da Câmara Municipal de qualquer ocorrência anormal que se verificar na execução do serviço. </w:t>
      </w:r>
    </w:p>
    <w:p w:rsidR="0048763C" w:rsidRPr="008701CC" w:rsidRDefault="0048763C" w:rsidP="0048763C">
      <w:pPr>
        <w:jc w:val="both"/>
        <w:rPr>
          <w:rFonts w:asciiTheme="majorHAnsi" w:hAnsiTheme="majorHAnsi"/>
        </w:rPr>
      </w:pPr>
      <w:r w:rsidRPr="008701CC">
        <w:rPr>
          <w:rFonts w:asciiTheme="majorHAnsi" w:hAnsiTheme="majorHAnsi"/>
        </w:rPr>
        <w:t xml:space="preserve">3.1.1.11 - Atender às medidas técnicas e administrativas determinadas pela fiscalização da Câmara Municipal de Cordeirópolis. </w:t>
      </w:r>
    </w:p>
    <w:p w:rsidR="0048763C" w:rsidRPr="008701CC" w:rsidRDefault="0048763C" w:rsidP="0048763C">
      <w:pPr>
        <w:jc w:val="both"/>
        <w:rPr>
          <w:rFonts w:asciiTheme="majorHAnsi" w:hAnsiTheme="majorHAnsi"/>
        </w:rPr>
      </w:pPr>
      <w:r w:rsidRPr="008701CC">
        <w:rPr>
          <w:rFonts w:asciiTheme="majorHAnsi" w:hAnsiTheme="majorHAnsi"/>
        </w:rPr>
        <w:t xml:space="preserve">3.1.1.12 - Aceitar os acréscimos ou supressões do objeto desta contratação, nos termos do art. 65, §§ I ° e 2°, da Lei n° 8.666/93. </w:t>
      </w:r>
    </w:p>
    <w:p w:rsidR="0048763C" w:rsidRPr="008701CC" w:rsidRDefault="0048763C" w:rsidP="0048763C">
      <w:pPr>
        <w:jc w:val="both"/>
        <w:rPr>
          <w:rFonts w:asciiTheme="majorHAnsi" w:hAnsiTheme="majorHAnsi"/>
        </w:rPr>
      </w:pPr>
      <w:r w:rsidRPr="008701CC">
        <w:rPr>
          <w:rFonts w:asciiTheme="majorHAnsi" w:hAnsiTheme="majorHAnsi"/>
        </w:rPr>
        <w:t xml:space="preserve">3.1.1.13 - As obrigações e responsabilidades da </w:t>
      </w:r>
      <w:r w:rsidRPr="008701CC">
        <w:rPr>
          <w:rFonts w:asciiTheme="majorHAnsi" w:hAnsiTheme="majorHAnsi"/>
          <w:b/>
        </w:rPr>
        <w:t>CONTRATADA</w:t>
      </w:r>
      <w:r w:rsidRPr="008701CC">
        <w:rPr>
          <w:rFonts w:asciiTheme="majorHAnsi" w:hAnsiTheme="majorHAnsi"/>
        </w:rPr>
        <w:t xml:space="preserve"> serão suspensas se a prestação dos serviços for obstada por motivo de greve, sabotagem, rebelião e/ou enchente, comprovadamente, imprevisíveis e alheios ao controle da mesma, devendo nesses casos o evento motivador da paralisação dos serviços ser comunicado, formalmente, à Câmara Municipal de Cordeirópolis, em 24h (vinte e quatro horas) de sua ocorrência. </w:t>
      </w:r>
    </w:p>
    <w:p w:rsidR="0048763C" w:rsidRPr="008701CC" w:rsidRDefault="0048763C" w:rsidP="0048763C">
      <w:pPr>
        <w:jc w:val="both"/>
        <w:rPr>
          <w:rFonts w:asciiTheme="majorHAnsi" w:hAnsiTheme="majorHAnsi"/>
        </w:rPr>
      </w:pPr>
    </w:p>
    <w:p w:rsidR="0048763C" w:rsidRPr="008701CC" w:rsidRDefault="0048763C" w:rsidP="0048763C">
      <w:pPr>
        <w:jc w:val="both"/>
        <w:rPr>
          <w:rFonts w:asciiTheme="majorHAnsi" w:hAnsiTheme="majorHAnsi"/>
          <w:b/>
        </w:rPr>
      </w:pPr>
      <w:r w:rsidRPr="008701CC">
        <w:rPr>
          <w:rFonts w:asciiTheme="majorHAnsi" w:hAnsiTheme="majorHAnsi"/>
          <w:b/>
        </w:rPr>
        <w:t xml:space="preserve">3.2 - DA CÂMARA MUNICIPAL DE CORDEIRÓPOLIS/SP </w:t>
      </w:r>
    </w:p>
    <w:p w:rsidR="0081285F" w:rsidRDefault="0081285F" w:rsidP="0048763C">
      <w:pPr>
        <w:jc w:val="both"/>
        <w:rPr>
          <w:rFonts w:asciiTheme="majorHAnsi" w:hAnsiTheme="majorHAnsi"/>
        </w:rPr>
      </w:pPr>
    </w:p>
    <w:p w:rsidR="0048763C" w:rsidRPr="008701CC" w:rsidRDefault="0048763C" w:rsidP="0048763C">
      <w:pPr>
        <w:jc w:val="both"/>
        <w:rPr>
          <w:rFonts w:asciiTheme="majorHAnsi" w:hAnsiTheme="majorHAnsi"/>
        </w:rPr>
      </w:pPr>
      <w:r w:rsidRPr="008701CC">
        <w:rPr>
          <w:rFonts w:asciiTheme="majorHAnsi" w:hAnsiTheme="majorHAnsi"/>
        </w:rPr>
        <w:t xml:space="preserve">3.2.1 - Designar o titular do Departamento de Recursos Humanos da CMC para acompanhar e fiscalizar o objeto do presente edital e para atestar o recebimento do objeto, nos termos do edital. </w:t>
      </w:r>
    </w:p>
    <w:p w:rsidR="0048763C" w:rsidRPr="008701CC" w:rsidRDefault="0048763C" w:rsidP="0048763C">
      <w:pPr>
        <w:jc w:val="both"/>
        <w:rPr>
          <w:rFonts w:asciiTheme="majorHAnsi" w:hAnsiTheme="majorHAnsi"/>
        </w:rPr>
      </w:pPr>
      <w:r w:rsidRPr="008701CC">
        <w:rPr>
          <w:rFonts w:asciiTheme="majorHAnsi" w:hAnsiTheme="majorHAnsi"/>
        </w:rPr>
        <w:t xml:space="preserve">3.2.2 - Reservar à fiscalização o direito e a autoridade para resolver todo e qualquer caso singular, omisso ou duvidoso não previsto no presente edital e tudo o mais que se relacione com a prestação dos serviços, desde que não acarrete ônus para a CMC ou modificação das obrigações. </w:t>
      </w:r>
    </w:p>
    <w:p w:rsidR="0048763C" w:rsidRPr="008701CC" w:rsidRDefault="0048763C" w:rsidP="0048763C">
      <w:pPr>
        <w:jc w:val="both"/>
        <w:rPr>
          <w:rFonts w:asciiTheme="majorHAnsi" w:hAnsiTheme="majorHAnsi"/>
        </w:rPr>
      </w:pPr>
    </w:p>
    <w:p w:rsidR="0048763C" w:rsidRPr="008701CC" w:rsidRDefault="0048763C" w:rsidP="0048763C">
      <w:pPr>
        <w:jc w:val="both"/>
        <w:rPr>
          <w:rFonts w:asciiTheme="majorHAnsi" w:hAnsiTheme="majorHAnsi"/>
          <w:b/>
          <w:u w:val="single"/>
        </w:rPr>
      </w:pPr>
      <w:r w:rsidRPr="008701CC">
        <w:rPr>
          <w:rFonts w:asciiTheme="majorHAnsi" w:hAnsiTheme="majorHAnsi"/>
          <w:b/>
          <w:u w:val="single"/>
        </w:rPr>
        <w:t xml:space="preserve">4- DA FISCALIZAÇÃO E GERENCIAMENTO DA CONTRATAÇÃO </w:t>
      </w:r>
    </w:p>
    <w:p w:rsidR="00B27235" w:rsidRDefault="00B27235" w:rsidP="0048763C">
      <w:pPr>
        <w:jc w:val="both"/>
        <w:rPr>
          <w:rFonts w:asciiTheme="majorHAnsi" w:hAnsiTheme="majorHAnsi"/>
        </w:rPr>
      </w:pPr>
    </w:p>
    <w:p w:rsidR="0048763C" w:rsidRPr="008701CC" w:rsidRDefault="0048763C" w:rsidP="0048763C">
      <w:pPr>
        <w:jc w:val="both"/>
        <w:rPr>
          <w:rFonts w:asciiTheme="majorHAnsi" w:hAnsiTheme="majorHAnsi"/>
        </w:rPr>
      </w:pPr>
      <w:r w:rsidRPr="008701CC">
        <w:rPr>
          <w:rFonts w:asciiTheme="majorHAnsi" w:hAnsiTheme="majorHAnsi"/>
        </w:rPr>
        <w:t xml:space="preserve">4.1 - O gerenciamento e a fiscalização da contratação decorrente do edital caberão ao titular do Departamento de Recursos Humano da CMC, que determinará o que for necessário para regularização de faltas ou defeitos, nos termos do art. 67 da Lei Federal n° 8.666/93 e, na sua falta ou impedimento, ao seu substituto. </w:t>
      </w:r>
    </w:p>
    <w:p w:rsidR="0048763C" w:rsidRPr="008701CC" w:rsidRDefault="0048763C" w:rsidP="0048763C">
      <w:pPr>
        <w:jc w:val="both"/>
        <w:rPr>
          <w:rFonts w:asciiTheme="majorHAnsi" w:hAnsiTheme="majorHAnsi"/>
        </w:rPr>
      </w:pPr>
      <w:r w:rsidRPr="008701CC">
        <w:rPr>
          <w:rFonts w:asciiTheme="majorHAnsi" w:hAnsiTheme="majorHAnsi"/>
        </w:rPr>
        <w:t>4.2 - Ficam reservados à fiscalização o direito e a autoridade para resolver todo e qualquer caso singular, omisso ou duvidoso não previsto no p</w:t>
      </w:r>
      <w:r w:rsidR="0081285F">
        <w:rPr>
          <w:rFonts w:asciiTheme="majorHAnsi" w:hAnsiTheme="majorHAnsi"/>
        </w:rPr>
        <w:t>rocesso administrativo CMC n° 17/17</w:t>
      </w:r>
      <w:r w:rsidRPr="008701CC">
        <w:rPr>
          <w:rFonts w:asciiTheme="majorHAnsi" w:hAnsiTheme="majorHAnsi"/>
        </w:rPr>
        <w:t xml:space="preserve"> e tudo o mais que se relacione com o objeto licitado, desde que não acarrete ônus para a CMC ou modificação da contratação. </w:t>
      </w:r>
    </w:p>
    <w:p w:rsidR="0048763C" w:rsidRPr="008701CC" w:rsidRDefault="0048763C" w:rsidP="0048763C">
      <w:pPr>
        <w:jc w:val="both"/>
        <w:rPr>
          <w:rFonts w:asciiTheme="majorHAnsi" w:hAnsiTheme="majorHAnsi"/>
        </w:rPr>
      </w:pPr>
      <w:r w:rsidRPr="008701CC">
        <w:rPr>
          <w:rFonts w:asciiTheme="majorHAnsi" w:hAnsiTheme="majorHAnsi"/>
        </w:rPr>
        <w:lastRenderedPageBreak/>
        <w:t xml:space="preserve">4.3 - As decisões que ultrapassarem a competência do fiscal da CMC deverão ser solicitadas formalmente pela </w:t>
      </w:r>
      <w:r w:rsidRPr="008701CC">
        <w:rPr>
          <w:rFonts w:asciiTheme="majorHAnsi" w:hAnsiTheme="majorHAnsi"/>
          <w:b/>
        </w:rPr>
        <w:t>CONTRATADA</w:t>
      </w:r>
      <w:r w:rsidRPr="008701CC">
        <w:rPr>
          <w:rFonts w:asciiTheme="majorHAnsi" w:hAnsiTheme="majorHAnsi"/>
        </w:rPr>
        <w:t xml:space="preserve"> à autoridade administrativa imediatamente superior ao fiscal, através dele, em tempo hábil para a adoção de medidas convenientes. </w:t>
      </w:r>
    </w:p>
    <w:p w:rsidR="0048763C" w:rsidRPr="008701CC" w:rsidRDefault="0048763C" w:rsidP="0048763C">
      <w:pPr>
        <w:jc w:val="both"/>
        <w:rPr>
          <w:rFonts w:asciiTheme="majorHAnsi" w:hAnsiTheme="majorHAnsi"/>
        </w:rPr>
      </w:pPr>
      <w:r w:rsidRPr="008701CC">
        <w:rPr>
          <w:rFonts w:asciiTheme="majorHAnsi" w:hAnsiTheme="majorHAnsi"/>
        </w:rPr>
        <w:t xml:space="preserve">4.4 - A </w:t>
      </w:r>
      <w:r w:rsidRPr="008701CC">
        <w:rPr>
          <w:rFonts w:asciiTheme="majorHAnsi" w:hAnsiTheme="majorHAnsi"/>
          <w:b/>
        </w:rPr>
        <w:t>CONTRATADA</w:t>
      </w:r>
      <w:r w:rsidRPr="008701CC">
        <w:rPr>
          <w:rFonts w:asciiTheme="majorHAnsi" w:hAnsiTheme="majorHAnsi"/>
        </w:rPr>
        <w:t xml:space="preserve"> deverá aceitar, antecipadamente, todos os métodos de inspeção, verificação e controle a serem adotados pela fiscalização, obrigando-se a fornecer todos os dados, elementos, explicações, esclarecimentos, soluções e comunicações necessárias ao desenvolvimento de sua atividade. </w:t>
      </w:r>
    </w:p>
    <w:p w:rsidR="0048763C" w:rsidRPr="008701CC" w:rsidRDefault="0048763C" w:rsidP="0048763C">
      <w:pPr>
        <w:jc w:val="both"/>
        <w:rPr>
          <w:rFonts w:asciiTheme="majorHAnsi" w:hAnsiTheme="majorHAnsi"/>
        </w:rPr>
      </w:pPr>
      <w:r w:rsidRPr="008701CC">
        <w:rPr>
          <w:rFonts w:asciiTheme="majorHAnsi" w:hAnsiTheme="majorHAnsi"/>
        </w:rPr>
        <w:t xml:space="preserve">4.5 - A existência e a atuação da fiscalização em nada restringem a responsabilidade única, integral e exclusiva da </w:t>
      </w:r>
      <w:r w:rsidRPr="008701CC">
        <w:rPr>
          <w:rFonts w:asciiTheme="majorHAnsi" w:hAnsiTheme="majorHAnsi"/>
          <w:b/>
        </w:rPr>
        <w:t>CONTRATADA</w:t>
      </w:r>
      <w:r w:rsidRPr="008701CC">
        <w:rPr>
          <w:rFonts w:asciiTheme="majorHAnsi" w:hAnsiTheme="majorHAnsi"/>
        </w:rPr>
        <w:t xml:space="preserve">, no que concerne ao objeto da contratação, às implicações próximas e remotas perante a CMC ou perante terceiros, do mesmo modo que a ocorrência de irregularidades decorrentes da execução contratual não implicará </w:t>
      </w:r>
      <w:r w:rsidR="00B27235" w:rsidRPr="008701CC">
        <w:rPr>
          <w:rFonts w:asciiTheme="majorHAnsi" w:hAnsiTheme="majorHAnsi"/>
        </w:rPr>
        <w:t>corresponsabilidade</w:t>
      </w:r>
      <w:r w:rsidRPr="008701CC">
        <w:rPr>
          <w:rFonts w:asciiTheme="majorHAnsi" w:hAnsiTheme="majorHAnsi"/>
        </w:rPr>
        <w:t xml:space="preserve"> da CMC ou de seus prepostos, devendo, ainda, a CONTRATADA, sem prejuízo das penalidades previstas, proceder ao ressarcimento imediato à CMC dos prejuízos apurados e imputados a falhas em suas atividades. </w:t>
      </w:r>
    </w:p>
    <w:p w:rsidR="0048763C" w:rsidRPr="008701CC" w:rsidRDefault="0048763C" w:rsidP="0048763C">
      <w:pPr>
        <w:jc w:val="both"/>
        <w:rPr>
          <w:rFonts w:asciiTheme="majorHAnsi" w:hAnsiTheme="majorHAnsi"/>
        </w:rPr>
      </w:pPr>
    </w:p>
    <w:p w:rsidR="0048763C" w:rsidRPr="008701CC" w:rsidRDefault="0048763C" w:rsidP="0048763C">
      <w:pPr>
        <w:jc w:val="both"/>
        <w:rPr>
          <w:rFonts w:asciiTheme="majorHAnsi" w:hAnsiTheme="majorHAnsi"/>
          <w:b/>
          <w:u w:val="single"/>
        </w:rPr>
      </w:pPr>
      <w:r w:rsidRPr="008701CC">
        <w:rPr>
          <w:rFonts w:asciiTheme="majorHAnsi" w:hAnsiTheme="majorHAnsi"/>
          <w:b/>
          <w:u w:val="single"/>
        </w:rPr>
        <w:t xml:space="preserve">5 - ANEXO - PROJETO BÁSICO </w:t>
      </w:r>
    </w:p>
    <w:p w:rsidR="00B27235" w:rsidRDefault="00B27235" w:rsidP="0048763C">
      <w:pPr>
        <w:jc w:val="both"/>
        <w:rPr>
          <w:rFonts w:asciiTheme="majorHAnsi" w:hAnsiTheme="majorHAnsi"/>
          <w:b/>
        </w:rPr>
      </w:pPr>
    </w:p>
    <w:p w:rsidR="0048763C" w:rsidRPr="008701CC" w:rsidRDefault="0048763C" w:rsidP="0048763C">
      <w:pPr>
        <w:jc w:val="both"/>
        <w:rPr>
          <w:rFonts w:asciiTheme="majorHAnsi" w:hAnsiTheme="majorHAnsi"/>
          <w:b/>
        </w:rPr>
      </w:pPr>
      <w:r w:rsidRPr="008701CC">
        <w:rPr>
          <w:rFonts w:asciiTheme="majorHAnsi" w:hAnsiTheme="majorHAnsi"/>
          <w:b/>
        </w:rPr>
        <w:t xml:space="preserve">5.1 - DO TERMO DE REFERÊNCIA </w:t>
      </w:r>
    </w:p>
    <w:p w:rsidR="0081285F" w:rsidRDefault="0081285F" w:rsidP="0048763C">
      <w:pPr>
        <w:jc w:val="both"/>
        <w:rPr>
          <w:rFonts w:asciiTheme="majorHAnsi" w:hAnsiTheme="majorHAnsi"/>
        </w:rPr>
      </w:pPr>
    </w:p>
    <w:p w:rsidR="0048763C" w:rsidRPr="008701CC" w:rsidRDefault="0048763C" w:rsidP="0048763C">
      <w:pPr>
        <w:jc w:val="both"/>
        <w:rPr>
          <w:rFonts w:asciiTheme="majorHAnsi" w:hAnsiTheme="majorHAnsi"/>
          <w:b/>
        </w:rPr>
      </w:pPr>
      <w:r w:rsidRPr="008701CC">
        <w:rPr>
          <w:rFonts w:asciiTheme="majorHAnsi" w:hAnsiTheme="majorHAnsi"/>
        </w:rPr>
        <w:t xml:space="preserve">As especificações necessárias à realização de procedimento licitatório objetivando a </w:t>
      </w:r>
      <w:r w:rsidRPr="008701CC">
        <w:rPr>
          <w:rFonts w:asciiTheme="majorHAnsi" w:hAnsiTheme="majorHAnsi"/>
          <w:b/>
        </w:rPr>
        <w:t xml:space="preserve">Contratação de empresa para prestação dos serviços de emissão e entrega de cartões eletrônicos ou magnéticos denominados Cartões Alimentação, bem como disponibilização dos respectivos valores de recargas ou créditos, nos termos da Legislação Municipal. </w:t>
      </w:r>
    </w:p>
    <w:p w:rsidR="0048763C" w:rsidRPr="008701CC" w:rsidRDefault="0048763C" w:rsidP="0048763C">
      <w:pPr>
        <w:jc w:val="both"/>
        <w:rPr>
          <w:rFonts w:asciiTheme="majorHAnsi" w:hAnsiTheme="majorHAnsi"/>
        </w:rPr>
      </w:pPr>
    </w:p>
    <w:p w:rsidR="0048763C" w:rsidRPr="008701CC" w:rsidRDefault="008D41D4" w:rsidP="0048763C">
      <w:pPr>
        <w:jc w:val="both"/>
        <w:rPr>
          <w:rFonts w:asciiTheme="majorHAnsi" w:hAnsiTheme="majorHAnsi"/>
          <w:b/>
          <w:u w:val="single"/>
        </w:rPr>
      </w:pPr>
      <w:r>
        <w:rPr>
          <w:rFonts w:asciiTheme="majorHAnsi" w:hAnsiTheme="majorHAnsi"/>
          <w:b/>
          <w:u w:val="single"/>
        </w:rPr>
        <w:t>5.1.1.</w:t>
      </w:r>
      <w:r w:rsidR="0048763C" w:rsidRPr="008701CC">
        <w:rPr>
          <w:rFonts w:asciiTheme="majorHAnsi" w:hAnsiTheme="majorHAnsi"/>
          <w:b/>
          <w:u w:val="single"/>
        </w:rPr>
        <w:t xml:space="preserve"> - DESCRIÇÃO DOS SERVIÇOS </w:t>
      </w:r>
    </w:p>
    <w:p w:rsidR="00B27235" w:rsidRDefault="00B27235" w:rsidP="0048763C">
      <w:pPr>
        <w:jc w:val="both"/>
        <w:rPr>
          <w:rFonts w:asciiTheme="majorHAnsi" w:hAnsiTheme="majorHAnsi"/>
        </w:rPr>
      </w:pPr>
    </w:p>
    <w:p w:rsidR="0048763C" w:rsidRPr="008701CC" w:rsidRDefault="008D41D4" w:rsidP="0048763C">
      <w:pPr>
        <w:jc w:val="both"/>
        <w:rPr>
          <w:rFonts w:asciiTheme="majorHAnsi" w:hAnsiTheme="majorHAnsi"/>
        </w:rPr>
      </w:pPr>
      <w:r>
        <w:rPr>
          <w:rFonts w:asciiTheme="majorHAnsi" w:hAnsiTheme="majorHAnsi"/>
        </w:rPr>
        <w:t>5.1.1.1.</w:t>
      </w:r>
      <w:r w:rsidR="0048763C" w:rsidRPr="008701CC">
        <w:rPr>
          <w:rFonts w:asciiTheme="majorHAnsi" w:hAnsiTheme="majorHAnsi"/>
        </w:rPr>
        <w:t xml:space="preserve"> - Os serviços objeto deste </w:t>
      </w:r>
      <w:r w:rsidR="0048763C" w:rsidRPr="008701CC">
        <w:rPr>
          <w:rFonts w:asciiTheme="majorHAnsi" w:hAnsiTheme="majorHAnsi"/>
          <w:b/>
        </w:rPr>
        <w:t>PROJETO BÁSICO</w:t>
      </w:r>
      <w:r w:rsidR="0048763C" w:rsidRPr="008701CC">
        <w:rPr>
          <w:rFonts w:asciiTheme="majorHAnsi" w:hAnsiTheme="majorHAnsi"/>
        </w:rPr>
        <w:t xml:space="preserve"> compreendem a </w:t>
      </w:r>
      <w:r w:rsidR="0048763C" w:rsidRPr="008701CC">
        <w:rPr>
          <w:rFonts w:asciiTheme="majorHAnsi" w:hAnsiTheme="majorHAnsi"/>
          <w:b/>
        </w:rPr>
        <w:t>emissão e entrega</w:t>
      </w:r>
      <w:r w:rsidR="0048763C" w:rsidRPr="008701CC">
        <w:rPr>
          <w:rFonts w:asciiTheme="majorHAnsi" w:hAnsiTheme="majorHAnsi"/>
        </w:rPr>
        <w:t xml:space="preserve">, pela licitante que vier a ser a adjudicatária dos mesmos (doravante designada simplesmente </w:t>
      </w:r>
      <w:r w:rsidR="0048763C" w:rsidRPr="008701CC">
        <w:rPr>
          <w:rFonts w:asciiTheme="majorHAnsi" w:hAnsiTheme="majorHAnsi"/>
          <w:b/>
        </w:rPr>
        <w:t>contratada</w:t>
      </w:r>
      <w:r w:rsidR="0048763C" w:rsidRPr="008701CC">
        <w:rPr>
          <w:rFonts w:asciiTheme="majorHAnsi" w:hAnsiTheme="majorHAnsi"/>
        </w:rPr>
        <w:t xml:space="preserve">) de </w:t>
      </w:r>
      <w:r w:rsidR="0048763C" w:rsidRPr="008701CC">
        <w:rPr>
          <w:rFonts w:asciiTheme="majorHAnsi" w:hAnsiTheme="majorHAnsi"/>
          <w:b/>
        </w:rPr>
        <w:t>cartões eletrônicos ou magnéticos na modalidade alimentação</w:t>
      </w:r>
      <w:r w:rsidR="0048763C" w:rsidRPr="008701CC">
        <w:rPr>
          <w:rFonts w:asciiTheme="majorHAnsi" w:hAnsiTheme="majorHAnsi"/>
        </w:rPr>
        <w:t xml:space="preserve"> (doravante designados cartões-alimentação ou simplesmente cartões, conforme o caso), bem como dos respectivos </w:t>
      </w:r>
      <w:r w:rsidR="0048763C" w:rsidRPr="008701CC">
        <w:rPr>
          <w:rFonts w:asciiTheme="majorHAnsi" w:hAnsiTheme="majorHAnsi"/>
          <w:b/>
        </w:rPr>
        <w:t>valores de recarga ou créditos</w:t>
      </w:r>
      <w:r w:rsidR="0048763C" w:rsidRPr="008701CC">
        <w:rPr>
          <w:rFonts w:asciiTheme="majorHAnsi" w:hAnsiTheme="majorHAnsi"/>
        </w:rPr>
        <w:t xml:space="preserve"> (doravante designados apenas valores de recarga) relativos à concessão de auxilio aos servidores da Câmara Municipal de Cordeirópolis para aquisição de gêneros alimentícios, com a finalidade de melhorar o seu estado nutricional. </w:t>
      </w:r>
    </w:p>
    <w:p w:rsidR="0048763C" w:rsidRPr="008701CC" w:rsidRDefault="008D41D4" w:rsidP="0048763C">
      <w:pPr>
        <w:jc w:val="both"/>
        <w:rPr>
          <w:rFonts w:asciiTheme="majorHAnsi" w:hAnsiTheme="majorHAnsi"/>
        </w:rPr>
      </w:pPr>
      <w:r>
        <w:rPr>
          <w:rFonts w:asciiTheme="majorHAnsi" w:hAnsiTheme="majorHAnsi"/>
        </w:rPr>
        <w:t>5.1.</w:t>
      </w:r>
      <w:r w:rsidR="0048763C" w:rsidRPr="008701CC">
        <w:rPr>
          <w:rFonts w:asciiTheme="majorHAnsi" w:hAnsiTheme="majorHAnsi"/>
        </w:rPr>
        <w:t xml:space="preserve">1.2 - A Câmara Municipal de Cordeirópolis orientará seus servidores para que não desvirtuem a utilização do beneficio em questão, destinado exclusivamente a aquisição de gêneros alimentícios que possibilitem o seu preparo, sendo expressamente proibida sua utilização para aquisição de outros tipos de produtos e serviços ou de qualquer outro modo que não o previsto na legislação em vigor. </w:t>
      </w:r>
    </w:p>
    <w:p w:rsidR="0048763C" w:rsidRPr="008701CC" w:rsidRDefault="0048763C" w:rsidP="0048763C">
      <w:pPr>
        <w:jc w:val="both"/>
        <w:rPr>
          <w:rFonts w:asciiTheme="majorHAnsi" w:hAnsiTheme="majorHAnsi"/>
        </w:rPr>
      </w:pPr>
    </w:p>
    <w:p w:rsidR="0048763C" w:rsidRPr="008701CC" w:rsidRDefault="008D41D4" w:rsidP="0048763C">
      <w:pPr>
        <w:jc w:val="both"/>
        <w:rPr>
          <w:rFonts w:asciiTheme="majorHAnsi" w:hAnsiTheme="majorHAnsi"/>
          <w:b/>
          <w:u w:val="single"/>
        </w:rPr>
      </w:pPr>
      <w:r>
        <w:rPr>
          <w:rFonts w:asciiTheme="majorHAnsi" w:hAnsiTheme="majorHAnsi"/>
          <w:b/>
          <w:u w:val="single"/>
        </w:rPr>
        <w:t>5.1.</w:t>
      </w:r>
      <w:r w:rsidR="0048763C" w:rsidRPr="008701CC">
        <w:rPr>
          <w:rFonts w:asciiTheme="majorHAnsi" w:hAnsiTheme="majorHAnsi"/>
          <w:b/>
          <w:u w:val="single"/>
        </w:rPr>
        <w:t xml:space="preserve">2 - OBRIGAÇÕES E RESPONSABILIDADES DA CONTRATADA </w:t>
      </w:r>
    </w:p>
    <w:p w:rsidR="0048763C" w:rsidRPr="008701CC" w:rsidRDefault="0048763C" w:rsidP="0048763C">
      <w:pPr>
        <w:jc w:val="both"/>
        <w:rPr>
          <w:rFonts w:asciiTheme="majorHAnsi" w:hAnsiTheme="majorHAnsi"/>
        </w:rPr>
      </w:pPr>
      <w:r w:rsidRPr="008701CC">
        <w:rPr>
          <w:rFonts w:asciiTheme="majorHAnsi" w:hAnsiTheme="majorHAnsi"/>
        </w:rPr>
        <w:t xml:space="preserve">A contratada terá as seguintes obrigações e responsabilidades: </w:t>
      </w:r>
    </w:p>
    <w:p w:rsidR="0048763C" w:rsidRPr="008701CC" w:rsidRDefault="008D41D4" w:rsidP="0048763C">
      <w:pPr>
        <w:jc w:val="both"/>
        <w:rPr>
          <w:rFonts w:asciiTheme="majorHAnsi" w:hAnsiTheme="majorHAnsi"/>
        </w:rPr>
      </w:pPr>
      <w:r>
        <w:rPr>
          <w:rFonts w:asciiTheme="majorHAnsi" w:hAnsiTheme="majorHAnsi"/>
        </w:rPr>
        <w:lastRenderedPageBreak/>
        <w:t>5.1.</w:t>
      </w:r>
      <w:r w:rsidR="0048763C" w:rsidRPr="008701CC">
        <w:rPr>
          <w:rFonts w:asciiTheme="majorHAnsi" w:hAnsiTheme="majorHAnsi"/>
        </w:rPr>
        <w:t xml:space="preserve">2.1 - Disponibilizar para a Câmara Municipal de Cordeirópolis, de forma certa e regular, os cartões e valores de recarga ao servidor, </w:t>
      </w:r>
      <w:r w:rsidR="0048763C" w:rsidRPr="008701CC">
        <w:rPr>
          <w:rFonts w:asciiTheme="majorHAnsi" w:hAnsiTheme="majorHAnsi"/>
          <w:u w:val="single"/>
        </w:rPr>
        <w:t>no 2° dia útil de cada mês</w:t>
      </w:r>
      <w:r w:rsidR="0048763C" w:rsidRPr="008701CC">
        <w:rPr>
          <w:rFonts w:asciiTheme="majorHAnsi" w:hAnsiTheme="majorHAnsi"/>
        </w:rPr>
        <w:t xml:space="preserve">, conforme pedido solicitado até </w:t>
      </w:r>
      <w:r w:rsidR="0048763C" w:rsidRPr="008701CC">
        <w:rPr>
          <w:rFonts w:asciiTheme="majorHAnsi" w:hAnsiTheme="majorHAnsi"/>
          <w:u w:val="single"/>
        </w:rPr>
        <w:t>02 dias úteis antes do término de cada mês</w:t>
      </w:r>
      <w:r w:rsidR="0048763C" w:rsidRPr="008701CC">
        <w:rPr>
          <w:rFonts w:asciiTheme="majorHAnsi" w:hAnsiTheme="majorHAnsi"/>
        </w:rPr>
        <w:t xml:space="preserve">, de acordo com a sistemática do Departamento de Recursos Humanos da Câmara Municipal de Cordeirópolis. </w:t>
      </w:r>
    </w:p>
    <w:p w:rsidR="0048763C" w:rsidRPr="008701CC" w:rsidRDefault="008D41D4" w:rsidP="0048763C">
      <w:pPr>
        <w:jc w:val="both"/>
        <w:rPr>
          <w:rFonts w:asciiTheme="majorHAnsi" w:hAnsiTheme="majorHAnsi"/>
        </w:rPr>
      </w:pPr>
      <w:r>
        <w:rPr>
          <w:rFonts w:asciiTheme="majorHAnsi" w:hAnsiTheme="majorHAnsi"/>
        </w:rPr>
        <w:t>5.1.2.2</w:t>
      </w:r>
      <w:r w:rsidR="0048763C" w:rsidRPr="008701CC">
        <w:rPr>
          <w:rFonts w:asciiTheme="majorHAnsi" w:hAnsiTheme="majorHAnsi"/>
        </w:rPr>
        <w:t xml:space="preserve"> - A contratada deverá fornecer um cartão-alimentação para cada servidor relacionado pela Câmara Municipal de Cordeirópolis. </w:t>
      </w:r>
    </w:p>
    <w:p w:rsidR="0048763C" w:rsidRPr="008701CC" w:rsidRDefault="008D41D4" w:rsidP="0048763C">
      <w:pPr>
        <w:jc w:val="both"/>
        <w:rPr>
          <w:rFonts w:asciiTheme="majorHAnsi" w:hAnsiTheme="majorHAnsi"/>
        </w:rPr>
      </w:pPr>
      <w:r>
        <w:rPr>
          <w:rFonts w:asciiTheme="majorHAnsi" w:hAnsiTheme="majorHAnsi"/>
        </w:rPr>
        <w:t>5.1.2.3</w:t>
      </w:r>
      <w:r w:rsidR="0048763C" w:rsidRPr="008701CC">
        <w:rPr>
          <w:rFonts w:asciiTheme="majorHAnsi" w:hAnsiTheme="majorHAnsi"/>
        </w:rPr>
        <w:t xml:space="preserve"> - O valor definido pela Câmara Municipal de Cordeirópolis será informado, por ocasião de suas requisições periódicas à contratada. </w:t>
      </w:r>
    </w:p>
    <w:p w:rsidR="0048763C" w:rsidRPr="008701CC" w:rsidRDefault="008D41D4" w:rsidP="0048763C">
      <w:pPr>
        <w:jc w:val="both"/>
        <w:rPr>
          <w:rFonts w:asciiTheme="majorHAnsi" w:hAnsiTheme="majorHAnsi"/>
        </w:rPr>
      </w:pPr>
      <w:r>
        <w:rPr>
          <w:rFonts w:asciiTheme="majorHAnsi" w:hAnsiTheme="majorHAnsi"/>
        </w:rPr>
        <w:t>5.1.2.4</w:t>
      </w:r>
      <w:r w:rsidR="0048763C" w:rsidRPr="008701CC">
        <w:rPr>
          <w:rFonts w:asciiTheme="majorHAnsi" w:hAnsiTheme="majorHAnsi"/>
        </w:rPr>
        <w:t xml:space="preserve"> - Os valores de recarga devem ser disponibilizados nos respectivos cartões com base em sistema ou arquivo eletrônico de responsabilidade da contratada, a partir das informações a serem fornecidas pela CMC. Deverá ainda garantir o necessário treinamento de servidores da CMC para uso desse sistema e suporte para implementação e operacionalização da tecnologia empregada. </w:t>
      </w:r>
    </w:p>
    <w:p w:rsidR="0048763C" w:rsidRPr="008701CC" w:rsidRDefault="008D41D4" w:rsidP="0048763C">
      <w:pPr>
        <w:jc w:val="both"/>
        <w:rPr>
          <w:rFonts w:asciiTheme="majorHAnsi" w:hAnsiTheme="majorHAnsi"/>
        </w:rPr>
      </w:pPr>
      <w:r>
        <w:rPr>
          <w:rFonts w:asciiTheme="majorHAnsi" w:hAnsiTheme="majorHAnsi"/>
        </w:rPr>
        <w:t>5.1.2.5</w:t>
      </w:r>
      <w:r w:rsidR="0048763C" w:rsidRPr="008701CC">
        <w:rPr>
          <w:rFonts w:asciiTheme="majorHAnsi" w:hAnsiTheme="majorHAnsi"/>
        </w:rPr>
        <w:t xml:space="preserve"> - A contratada deverá disponibilizar sistema de acompanhamento e controle de lançamento dos créditos e débitos de forma individualizada e global, permitindo a geração e impressão de relatórios para conferência e resolução de problemas diversos; e possibilitando a consulta pelos respectivos usuários, por meio de emissão de extrato (quando solicitado pelo usuário ou pela CMC) e consulta na Internet individualizada por senha pessoal (quando solicitado pelo usuário). Deverá ainda garantir a necessária disponibilização de informações aos usuários e treinamento dos servidores desta CMC para uso desse sistema e suporte para implementação e operacionalização da tecnologia empregada; </w:t>
      </w:r>
    </w:p>
    <w:p w:rsidR="0048763C" w:rsidRPr="008701CC" w:rsidRDefault="008D41D4" w:rsidP="0048763C">
      <w:pPr>
        <w:jc w:val="both"/>
        <w:rPr>
          <w:rFonts w:asciiTheme="majorHAnsi" w:hAnsiTheme="majorHAnsi"/>
        </w:rPr>
      </w:pPr>
      <w:r>
        <w:rPr>
          <w:rFonts w:asciiTheme="majorHAnsi" w:hAnsiTheme="majorHAnsi"/>
        </w:rPr>
        <w:t>5.1.2.6</w:t>
      </w:r>
      <w:r w:rsidR="0048763C" w:rsidRPr="008701CC">
        <w:rPr>
          <w:rFonts w:asciiTheme="majorHAnsi" w:hAnsiTheme="majorHAnsi"/>
        </w:rPr>
        <w:t xml:space="preserve"> - A contratada deverá garantir a disponibilidade do valor de recarga de cada cartão por prazo de até 120 (cento e vinte) dias. </w:t>
      </w:r>
    </w:p>
    <w:p w:rsidR="0048763C" w:rsidRPr="008701CC" w:rsidRDefault="008D41D4" w:rsidP="0048763C">
      <w:pPr>
        <w:jc w:val="both"/>
        <w:rPr>
          <w:rFonts w:asciiTheme="majorHAnsi" w:hAnsiTheme="majorHAnsi"/>
        </w:rPr>
      </w:pPr>
      <w:r>
        <w:rPr>
          <w:rFonts w:asciiTheme="majorHAnsi" w:hAnsiTheme="majorHAnsi"/>
        </w:rPr>
        <w:t>5.1.2.7</w:t>
      </w:r>
      <w:r w:rsidR="0048763C" w:rsidRPr="008701CC">
        <w:rPr>
          <w:rFonts w:asciiTheme="majorHAnsi" w:hAnsiTheme="majorHAnsi"/>
        </w:rPr>
        <w:t xml:space="preserve"> - No caso de cartões eletrônicos com base em tecnologia que utilize recarga em chip (uso </w:t>
      </w:r>
      <w:proofErr w:type="spellStart"/>
      <w:r w:rsidR="0048763C" w:rsidRPr="008701CC">
        <w:rPr>
          <w:rFonts w:asciiTheme="majorHAnsi" w:hAnsiTheme="majorHAnsi"/>
        </w:rPr>
        <w:t>offline</w:t>
      </w:r>
      <w:proofErr w:type="spellEnd"/>
      <w:r w:rsidR="0048763C" w:rsidRPr="008701CC">
        <w:rPr>
          <w:rFonts w:asciiTheme="majorHAnsi" w:hAnsiTheme="majorHAnsi"/>
        </w:rPr>
        <w:t xml:space="preserve">), a contratada terá as seguintes obrigações específicas: </w:t>
      </w:r>
    </w:p>
    <w:p w:rsidR="0048763C" w:rsidRPr="008701CC" w:rsidRDefault="008D41D4" w:rsidP="0048763C">
      <w:pPr>
        <w:jc w:val="both"/>
        <w:rPr>
          <w:rFonts w:asciiTheme="majorHAnsi" w:hAnsiTheme="majorHAnsi"/>
        </w:rPr>
      </w:pPr>
      <w:r>
        <w:rPr>
          <w:rFonts w:asciiTheme="majorHAnsi" w:hAnsiTheme="majorHAnsi"/>
        </w:rPr>
        <w:t>5.1.2.7.1</w:t>
      </w:r>
      <w:r w:rsidR="0048763C" w:rsidRPr="008701CC">
        <w:rPr>
          <w:rFonts w:asciiTheme="majorHAnsi" w:hAnsiTheme="majorHAnsi"/>
        </w:rPr>
        <w:t xml:space="preserve"> - Disponibilizar pontos de recarga no Departamento de Recursos Humanos da Administração, conforme a seguir detalhado, podendo o número inicialmente estabelecido ser acrescido ou reduzido conforme as necessidades desta Corte, de modo a evitar transtornos no momento da recarga. </w:t>
      </w:r>
    </w:p>
    <w:p w:rsidR="0048763C" w:rsidRPr="008701CC" w:rsidRDefault="00CB5F1E" w:rsidP="0048763C">
      <w:pPr>
        <w:jc w:val="both"/>
        <w:rPr>
          <w:rFonts w:asciiTheme="majorHAnsi" w:hAnsiTheme="majorHAnsi"/>
        </w:rPr>
      </w:pPr>
      <w:r>
        <w:rPr>
          <w:rFonts w:asciiTheme="majorHAnsi" w:hAnsiTheme="majorHAnsi"/>
        </w:rPr>
        <w:t>5.1.2.7.2</w:t>
      </w:r>
      <w:r w:rsidR="0048763C" w:rsidRPr="008701CC">
        <w:rPr>
          <w:rFonts w:asciiTheme="majorHAnsi" w:hAnsiTheme="majorHAnsi"/>
        </w:rPr>
        <w:t xml:space="preserve"> - Sede do Departamento de Recursos Humanos da Administração, localizado na Rua Carlos Gomes, n° 999 - </w:t>
      </w:r>
      <w:proofErr w:type="spellStart"/>
      <w:r w:rsidR="0048763C" w:rsidRPr="008701CC">
        <w:rPr>
          <w:rFonts w:asciiTheme="majorHAnsi" w:hAnsiTheme="majorHAnsi"/>
        </w:rPr>
        <w:t>Jd</w:t>
      </w:r>
      <w:proofErr w:type="spellEnd"/>
      <w:r w:rsidR="0048763C" w:rsidRPr="008701CC">
        <w:rPr>
          <w:rFonts w:asciiTheme="majorHAnsi" w:hAnsiTheme="majorHAnsi"/>
        </w:rPr>
        <w:t xml:space="preserve">. </w:t>
      </w:r>
      <w:proofErr w:type="spellStart"/>
      <w:r w:rsidR="0048763C" w:rsidRPr="008701CC">
        <w:rPr>
          <w:rFonts w:asciiTheme="majorHAnsi" w:hAnsiTheme="majorHAnsi"/>
        </w:rPr>
        <w:t>Jafet</w:t>
      </w:r>
      <w:proofErr w:type="spellEnd"/>
      <w:r w:rsidR="0048763C" w:rsidRPr="008701CC">
        <w:rPr>
          <w:rFonts w:asciiTheme="majorHAnsi" w:hAnsiTheme="majorHAnsi"/>
        </w:rPr>
        <w:t xml:space="preserve"> - Cordeirópolis/SP; </w:t>
      </w:r>
    </w:p>
    <w:p w:rsidR="0048763C" w:rsidRPr="008701CC" w:rsidRDefault="00CB5F1E" w:rsidP="0048763C">
      <w:pPr>
        <w:jc w:val="both"/>
        <w:rPr>
          <w:rFonts w:asciiTheme="majorHAnsi" w:hAnsiTheme="majorHAnsi"/>
        </w:rPr>
      </w:pPr>
      <w:r>
        <w:rPr>
          <w:rFonts w:asciiTheme="majorHAnsi" w:hAnsiTheme="majorHAnsi"/>
        </w:rPr>
        <w:t>5.1.2.8</w:t>
      </w:r>
      <w:r w:rsidR="0048763C" w:rsidRPr="008701CC">
        <w:rPr>
          <w:rFonts w:asciiTheme="majorHAnsi" w:hAnsiTheme="majorHAnsi"/>
        </w:rPr>
        <w:t xml:space="preserve"> - A contratada deverá prestar assistência técnica dos pontos de recarga, suporte e treinamento aos servidores desta CMC designados para operar o sistema, fornecido para o pleno cumprimento dos serviços objeto deste </w:t>
      </w:r>
      <w:r w:rsidR="0048763C" w:rsidRPr="008701CC">
        <w:rPr>
          <w:rFonts w:asciiTheme="majorHAnsi" w:hAnsiTheme="majorHAnsi"/>
          <w:b/>
        </w:rPr>
        <w:t>PROJETO BÁSICO</w:t>
      </w:r>
      <w:r w:rsidR="0048763C" w:rsidRPr="008701CC">
        <w:rPr>
          <w:rFonts w:asciiTheme="majorHAnsi" w:hAnsiTheme="majorHAnsi"/>
        </w:rPr>
        <w:t xml:space="preserve">. </w:t>
      </w:r>
    </w:p>
    <w:p w:rsidR="0048763C" w:rsidRPr="008701CC" w:rsidRDefault="00CB5F1E" w:rsidP="0048763C">
      <w:pPr>
        <w:jc w:val="both"/>
        <w:rPr>
          <w:rFonts w:asciiTheme="majorHAnsi" w:hAnsiTheme="majorHAnsi"/>
        </w:rPr>
      </w:pPr>
      <w:r>
        <w:rPr>
          <w:rFonts w:asciiTheme="majorHAnsi" w:hAnsiTheme="majorHAnsi"/>
        </w:rPr>
        <w:t>5.1.2.9</w:t>
      </w:r>
      <w:r w:rsidR="0048763C" w:rsidRPr="008701CC">
        <w:rPr>
          <w:rFonts w:asciiTheme="majorHAnsi" w:hAnsiTheme="majorHAnsi"/>
        </w:rPr>
        <w:t xml:space="preserve"> - A informação necessária e indispensável à correta utilização, estabelecida em regulamento ou norma legal aplicável, deverá ser fornecida em documentação impressa, ao setor designado para acompanhamento do objeto do presente. </w:t>
      </w:r>
    </w:p>
    <w:p w:rsidR="0048763C" w:rsidRPr="008701CC" w:rsidRDefault="00CB5F1E" w:rsidP="0048763C">
      <w:pPr>
        <w:jc w:val="both"/>
        <w:rPr>
          <w:rFonts w:asciiTheme="majorHAnsi" w:hAnsiTheme="majorHAnsi"/>
        </w:rPr>
      </w:pPr>
      <w:r>
        <w:rPr>
          <w:rFonts w:asciiTheme="majorHAnsi" w:hAnsiTheme="majorHAnsi"/>
        </w:rPr>
        <w:t>5.1.2.10</w:t>
      </w:r>
      <w:r w:rsidR="0048763C" w:rsidRPr="008701CC">
        <w:rPr>
          <w:rFonts w:asciiTheme="majorHAnsi" w:hAnsiTheme="majorHAnsi"/>
        </w:rPr>
        <w:t xml:space="preserve"> - Os cartões emitidos contendo o nome completo do usuário, bem como permitir a habilitação de senha individual, de forma garantir privacidade e segurança na utilização e evitar prejuízos em caso de extravio, furto ou roubo. </w:t>
      </w:r>
    </w:p>
    <w:p w:rsidR="0048763C" w:rsidRPr="008701CC" w:rsidRDefault="00CB5F1E" w:rsidP="0048763C">
      <w:pPr>
        <w:jc w:val="both"/>
        <w:rPr>
          <w:rFonts w:asciiTheme="majorHAnsi" w:hAnsiTheme="majorHAnsi"/>
        </w:rPr>
      </w:pPr>
      <w:r>
        <w:rPr>
          <w:rFonts w:asciiTheme="majorHAnsi" w:hAnsiTheme="majorHAnsi"/>
        </w:rPr>
        <w:lastRenderedPageBreak/>
        <w:t>5.1.2.11</w:t>
      </w:r>
      <w:r w:rsidR="0048763C" w:rsidRPr="008701CC">
        <w:rPr>
          <w:rFonts w:asciiTheme="majorHAnsi" w:hAnsiTheme="majorHAnsi"/>
        </w:rPr>
        <w:t xml:space="preserve"> - Realizar a reposição dos cartões defeituosos, extraviados, furtados ou roubados, bem como bloquear o saldo existente logo após a devida comunicação da ocorrência, efetuada por representante indicado por esta CMC ou pelo usuário final (servidor), e, conforme o caso, creditá-lo a favor da CMC ou disponibilizá-lo no novo cartão a ser entregue ao usuário final (servidor), no prazo máximo de 07 (sete) dias úteis a partir da data da comunicação. </w:t>
      </w:r>
    </w:p>
    <w:p w:rsidR="0048763C" w:rsidRPr="008701CC" w:rsidRDefault="00CB5F1E" w:rsidP="0048763C">
      <w:pPr>
        <w:jc w:val="both"/>
        <w:rPr>
          <w:rFonts w:asciiTheme="majorHAnsi" w:hAnsiTheme="majorHAnsi"/>
        </w:rPr>
      </w:pPr>
      <w:r>
        <w:rPr>
          <w:rFonts w:asciiTheme="majorHAnsi" w:hAnsiTheme="majorHAnsi"/>
        </w:rPr>
        <w:t>5.1.2.12</w:t>
      </w:r>
      <w:r w:rsidR="0048763C" w:rsidRPr="008701CC">
        <w:rPr>
          <w:rFonts w:asciiTheme="majorHAnsi" w:hAnsiTheme="majorHAnsi"/>
        </w:rPr>
        <w:t xml:space="preserve"> - Garantir que os cartões sejam regularmente aceitos pelos estabelecimentos credenciados e reembolsá-los, na forma da lei e no devido prazo contratual. </w:t>
      </w:r>
    </w:p>
    <w:p w:rsidR="0048763C" w:rsidRPr="008701CC" w:rsidRDefault="00CB5F1E" w:rsidP="0048763C">
      <w:pPr>
        <w:jc w:val="both"/>
        <w:rPr>
          <w:rFonts w:asciiTheme="majorHAnsi" w:hAnsiTheme="majorHAnsi"/>
        </w:rPr>
      </w:pPr>
      <w:r>
        <w:rPr>
          <w:rFonts w:asciiTheme="majorHAnsi" w:hAnsiTheme="majorHAnsi"/>
        </w:rPr>
        <w:t>5.1.2.13</w:t>
      </w:r>
      <w:r w:rsidR="0048763C" w:rsidRPr="008701CC">
        <w:rPr>
          <w:rFonts w:asciiTheme="majorHAnsi" w:hAnsiTheme="majorHAnsi"/>
        </w:rPr>
        <w:t xml:space="preserve"> - Cancelar o credenciamento dos estabelecimentos comerciais que não cumprirem os padrões e exigências nutricionais, sanitárias e demais obrigações descritas na legislação pertinente; ou ainda que, por ação ou omissão, concorram para o desvirtuamento da finalidade do benefício ou para qualquer outra prática irregular, como a exigência de ágio sobre o preço de tabela (praticado para compras em espécie), a imposição de desconto sobre o valor do saldo do cartão, ou a recusa na aceitação do pagamento em cartão. É obrigatória, nesses casos, a substituição por novo estabelecimento na mesma área, modalidade de convênio e padrão do descredenciado (exceto se o descredenciamento ocorrer exatamente pelo motivo do estabelecimento estar abaixo dos padrões aceitáveis, caso em que o novo credenciado deverá respeita-los). </w:t>
      </w:r>
    </w:p>
    <w:p w:rsidR="0048763C" w:rsidRPr="008701CC" w:rsidRDefault="00CB5F1E" w:rsidP="0048763C">
      <w:pPr>
        <w:jc w:val="both"/>
        <w:rPr>
          <w:rFonts w:asciiTheme="majorHAnsi" w:hAnsiTheme="majorHAnsi"/>
        </w:rPr>
      </w:pPr>
      <w:r>
        <w:rPr>
          <w:rFonts w:asciiTheme="majorHAnsi" w:hAnsiTheme="majorHAnsi"/>
        </w:rPr>
        <w:t>5.1.2.14</w:t>
      </w:r>
      <w:r w:rsidR="0048763C" w:rsidRPr="008701CC">
        <w:rPr>
          <w:rFonts w:asciiTheme="majorHAnsi" w:hAnsiTheme="majorHAnsi"/>
        </w:rPr>
        <w:t xml:space="preserve"> - A contratada deverá fornecer periodicamente, a pedido desta CMC, lista ou relação (impressa e em formato digital) contendo o cadastro completo e atualizado dos estabelecimentos credenciados, destacando eventuais alterações, de forma a permitir sua utilização pelos servidores desta CMC. A relação deverá ser disponibilizada também na Internet. </w:t>
      </w:r>
    </w:p>
    <w:p w:rsidR="0048763C" w:rsidRPr="008701CC" w:rsidRDefault="00CB5F1E" w:rsidP="0048763C">
      <w:pPr>
        <w:jc w:val="both"/>
        <w:rPr>
          <w:rFonts w:asciiTheme="majorHAnsi" w:hAnsiTheme="majorHAnsi"/>
        </w:rPr>
      </w:pPr>
      <w:r>
        <w:rPr>
          <w:rFonts w:asciiTheme="majorHAnsi" w:hAnsiTheme="majorHAnsi"/>
        </w:rPr>
        <w:t>5.1.2.15</w:t>
      </w:r>
      <w:r w:rsidR="0048763C" w:rsidRPr="008701CC">
        <w:rPr>
          <w:rFonts w:asciiTheme="majorHAnsi" w:hAnsiTheme="majorHAnsi"/>
        </w:rPr>
        <w:t xml:space="preserve"> - Serão de exclusiva responsabilidade da contratada todos os encargos sociais, trabalhistas, previdenciários, tributários (impostos, taxas, contribuições de melhoria, contribuições </w:t>
      </w:r>
      <w:proofErr w:type="spellStart"/>
      <w:r w:rsidR="0048763C" w:rsidRPr="008701CC">
        <w:rPr>
          <w:rFonts w:asciiTheme="majorHAnsi" w:hAnsiTheme="majorHAnsi"/>
        </w:rPr>
        <w:t>parafiscais</w:t>
      </w:r>
      <w:proofErr w:type="spellEnd"/>
      <w:r w:rsidR="0048763C" w:rsidRPr="008701CC">
        <w:rPr>
          <w:rFonts w:asciiTheme="majorHAnsi" w:hAnsiTheme="majorHAnsi"/>
        </w:rPr>
        <w:t xml:space="preserve">, empréstimos compulsórios, tarifas, licenças concedidas pelo Poder Público, etc.), seguros e outros que venham a incidir sobre os serviços supracitados. </w:t>
      </w:r>
    </w:p>
    <w:p w:rsidR="0048763C" w:rsidRPr="008701CC" w:rsidRDefault="00CB5F1E" w:rsidP="0048763C">
      <w:pPr>
        <w:jc w:val="both"/>
        <w:rPr>
          <w:rFonts w:asciiTheme="majorHAnsi" w:hAnsiTheme="majorHAnsi"/>
        </w:rPr>
      </w:pPr>
      <w:r>
        <w:rPr>
          <w:rFonts w:asciiTheme="majorHAnsi" w:hAnsiTheme="majorHAnsi"/>
        </w:rPr>
        <w:t>5.1.2.16</w:t>
      </w:r>
      <w:r w:rsidR="0048763C" w:rsidRPr="008701CC">
        <w:rPr>
          <w:rFonts w:asciiTheme="majorHAnsi" w:hAnsiTheme="majorHAnsi"/>
        </w:rPr>
        <w:t xml:space="preserve"> - A contratada deverá estar rigorosamente em dia com o cumprimento de toda e qualquer exigência legal inerente à prestação dos serviços em questão. </w:t>
      </w:r>
    </w:p>
    <w:p w:rsidR="0048763C" w:rsidRPr="008701CC" w:rsidRDefault="00CB5F1E" w:rsidP="0048763C">
      <w:pPr>
        <w:jc w:val="both"/>
        <w:rPr>
          <w:rFonts w:asciiTheme="majorHAnsi" w:hAnsiTheme="majorHAnsi"/>
        </w:rPr>
      </w:pPr>
      <w:r>
        <w:rPr>
          <w:rFonts w:asciiTheme="majorHAnsi" w:hAnsiTheme="majorHAnsi"/>
        </w:rPr>
        <w:t>5.1.2.17</w:t>
      </w:r>
      <w:r w:rsidR="0048763C" w:rsidRPr="008701CC">
        <w:rPr>
          <w:rFonts w:asciiTheme="majorHAnsi" w:hAnsiTheme="majorHAnsi"/>
        </w:rPr>
        <w:t xml:space="preserve"> - A proponente vencedora do certame fica obrigada a apresentar na data da assinatura do contrato, comprovadamente rede de credenciados em número suficiente para o atendimento dos funcionários da Câmara Municipal de Cordeirópolis, respeitando a quantidade mínima de estabelecimentos conveniados, dentro dos municípios, relação de no mínimo 03 (três) supermercados credenciados, fornecedores de gêneros alimentícios, onde residem servidores beneficiados pelo fornecimento do referido objeto da licitação. </w:t>
      </w:r>
    </w:p>
    <w:p w:rsidR="0048763C" w:rsidRPr="008701CC" w:rsidRDefault="00CB5F1E" w:rsidP="0048763C">
      <w:pPr>
        <w:jc w:val="both"/>
        <w:rPr>
          <w:rFonts w:asciiTheme="majorHAnsi" w:hAnsiTheme="majorHAnsi"/>
        </w:rPr>
      </w:pPr>
      <w:r>
        <w:rPr>
          <w:rFonts w:asciiTheme="majorHAnsi" w:hAnsiTheme="majorHAnsi"/>
        </w:rPr>
        <w:t>5.1.2.18</w:t>
      </w:r>
      <w:r w:rsidR="0048763C" w:rsidRPr="008701CC">
        <w:rPr>
          <w:rFonts w:asciiTheme="majorHAnsi" w:hAnsiTheme="majorHAnsi"/>
        </w:rPr>
        <w:t xml:space="preserve"> - Atualmente a Câmara Municipal de Cordeirópolis po</w:t>
      </w:r>
      <w:r>
        <w:rPr>
          <w:rFonts w:asciiTheme="majorHAnsi" w:hAnsiTheme="majorHAnsi"/>
        </w:rPr>
        <w:t>ssui em seu quadro funcional, 38</w:t>
      </w:r>
      <w:r w:rsidR="0048763C" w:rsidRPr="008701CC">
        <w:rPr>
          <w:rFonts w:asciiTheme="majorHAnsi" w:hAnsiTheme="majorHAnsi"/>
        </w:rPr>
        <w:t xml:space="preserve"> (trinta</w:t>
      </w:r>
      <w:r>
        <w:rPr>
          <w:rFonts w:asciiTheme="majorHAnsi" w:hAnsiTheme="majorHAnsi"/>
        </w:rPr>
        <w:t xml:space="preserve"> e oito</w:t>
      </w:r>
      <w:r w:rsidR="0048763C" w:rsidRPr="008701CC">
        <w:rPr>
          <w:rFonts w:asciiTheme="majorHAnsi" w:hAnsiTheme="majorHAnsi"/>
        </w:rPr>
        <w:t xml:space="preserve">) funcionários, com direito ao benefício, ao conforto e a liberdade de escolha dos empregados desta administração para compra de gêneros alimentícios. </w:t>
      </w:r>
    </w:p>
    <w:p w:rsidR="0048763C" w:rsidRPr="008701CC" w:rsidRDefault="00CB5F1E" w:rsidP="0048763C">
      <w:pPr>
        <w:jc w:val="both"/>
        <w:rPr>
          <w:rFonts w:asciiTheme="majorHAnsi" w:hAnsiTheme="majorHAnsi"/>
        </w:rPr>
      </w:pPr>
      <w:r>
        <w:rPr>
          <w:rFonts w:asciiTheme="majorHAnsi" w:hAnsiTheme="majorHAnsi"/>
        </w:rPr>
        <w:t>5.1.2.19</w:t>
      </w:r>
      <w:r w:rsidR="0048763C" w:rsidRPr="008701CC">
        <w:rPr>
          <w:rFonts w:asciiTheme="majorHAnsi" w:hAnsiTheme="majorHAnsi"/>
        </w:rPr>
        <w:t xml:space="preserve"> - A contratada deverá comunicar mensalmente, a Câmara Municipal de Cordeirópolis, a ocorrência de novos credenciamentos e suas respectivas alterações, além de exigir dos estabelecimentos credenciados as identificações de sua adesão ao sistema, em locais de fácil visualização. </w:t>
      </w:r>
    </w:p>
    <w:p w:rsidR="0048763C" w:rsidRPr="008701CC" w:rsidRDefault="00CB5F1E" w:rsidP="0048763C">
      <w:pPr>
        <w:jc w:val="both"/>
        <w:rPr>
          <w:rFonts w:asciiTheme="majorHAnsi" w:hAnsiTheme="majorHAnsi"/>
        </w:rPr>
      </w:pPr>
      <w:r>
        <w:rPr>
          <w:rFonts w:asciiTheme="majorHAnsi" w:hAnsiTheme="majorHAnsi"/>
        </w:rPr>
        <w:lastRenderedPageBreak/>
        <w:t>5.1.2.20</w:t>
      </w:r>
      <w:r w:rsidR="0048763C" w:rsidRPr="008701CC">
        <w:rPr>
          <w:rFonts w:asciiTheme="majorHAnsi" w:hAnsiTheme="majorHAnsi"/>
        </w:rPr>
        <w:t xml:space="preserve"> - Na relação dos estabelecimentos credenciados deverá constar: razão social, nome fantasia, quando for o caso, natureza do serviço prestado, número de inscrição no CNPJ, endereço, telefone, </w:t>
      </w:r>
      <w:proofErr w:type="spellStart"/>
      <w:r w:rsidR="0048763C" w:rsidRPr="008701CC">
        <w:rPr>
          <w:rFonts w:asciiTheme="majorHAnsi" w:hAnsiTheme="majorHAnsi"/>
        </w:rPr>
        <w:t>fac</w:t>
      </w:r>
      <w:r w:rsidR="0048763C" w:rsidRPr="008701CC">
        <w:rPr>
          <w:rFonts w:asciiTheme="majorHAnsi" w:hAnsiTheme="majorHAnsi"/>
        </w:rPr>
        <w:softHyphen/>
        <w:t>simile</w:t>
      </w:r>
      <w:proofErr w:type="spellEnd"/>
      <w:r w:rsidR="0048763C" w:rsidRPr="008701CC">
        <w:rPr>
          <w:rFonts w:asciiTheme="majorHAnsi" w:hAnsiTheme="majorHAnsi"/>
        </w:rPr>
        <w:t xml:space="preserve"> e e-mail (quando houver). </w:t>
      </w:r>
    </w:p>
    <w:p w:rsidR="0048763C" w:rsidRPr="008701CC" w:rsidRDefault="0048763C" w:rsidP="0048763C">
      <w:pPr>
        <w:jc w:val="both"/>
        <w:rPr>
          <w:rFonts w:asciiTheme="majorHAnsi" w:hAnsiTheme="majorHAnsi"/>
        </w:rPr>
      </w:pPr>
    </w:p>
    <w:p w:rsidR="0048763C" w:rsidRPr="008701CC" w:rsidRDefault="00CB5F1E" w:rsidP="0048763C">
      <w:pPr>
        <w:jc w:val="both"/>
        <w:rPr>
          <w:rFonts w:asciiTheme="majorHAnsi" w:hAnsiTheme="majorHAnsi"/>
          <w:b/>
          <w:u w:val="single"/>
        </w:rPr>
      </w:pPr>
      <w:r>
        <w:rPr>
          <w:rFonts w:asciiTheme="majorHAnsi" w:hAnsiTheme="majorHAnsi"/>
          <w:b/>
          <w:u w:val="single"/>
        </w:rPr>
        <w:t>5.1.</w:t>
      </w:r>
      <w:r w:rsidR="0048763C" w:rsidRPr="008701CC">
        <w:rPr>
          <w:rFonts w:asciiTheme="majorHAnsi" w:hAnsiTheme="majorHAnsi"/>
          <w:b/>
          <w:u w:val="single"/>
        </w:rPr>
        <w:t xml:space="preserve">3 - PRAZOS </w:t>
      </w:r>
    </w:p>
    <w:p w:rsidR="00CB5F1E" w:rsidRDefault="00CB5F1E" w:rsidP="0048763C">
      <w:pPr>
        <w:jc w:val="both"/>
        <w:rPr>
          <w:rFonts w:asciiTheme="majorHAnsi" w:hAnsiTheme="majorHAnsi"/>
        </w:rPr>
      </w:pPr>
    </w:p>
    <w:p w:rsidR="0048763C" w:rsidRPr="008701CC" w:rsidRDefault="00526A9C" w:rsidP="0048763C">
      <w:pPr>
        <w:jc w:val="both"/>
        <w:rPr>
          <w:rFonts w:asciiTheme="majorHAnsi" w:hAnsiTheme="majorHAnsi"/>
        </w:rPr>
      </w:pPr>
      <w:r>
        <w:rPr>
          <w:rFonts w:asciiTheme="majorHAnsi" w:hAnsiTheme="majorHAnsi"/>
        </w:rPr>
        <w:t>5.1.3.1</w:t>
      </w:r>
      <w:r w:rsidR="0048763C" w:rsidRPr="008701CC">
        <w:rPr>
          <w:rFonts w:asciiTheme="majorHAnsi" w:hAnsiTheme="majorHAnsi"/>
        </w:rPr>
        <w:t xml:space="preserve"> - A licitante vencedora terá o prazo máximo de 03 (três) dias úteis, para cadastrar os estabelecimentos comerciais interessados, devendo apresentá-los para a assinatura do contrato. Este prazo poderá ser prorrogado uma vez, por igual período, quando solicitado expressamente pela parte, durante o seu transcurso e desde que ocorra motivo justificado aceito pela Administração. </w:t>
      </w:r>
    </w:p>
    <w:p w:rsidR="0048763C" w:rsidRPr="008701CC" w:rsidRDefault="00526A9C" w:rsidP="0048763C">
      <w:pPr>
        <w:jc w:val="both"/>
        <w:rPr>
          <w:rFonts w:asciiTheme="majorHAnsi" w:hAnsiTheme="majorHAnsi"/>
        </w:rPr>
      </w:pPr>
      <w:r>
        <w:rPr>
          <w:rFonts w:asciiTheme="majorHAnsi" w:hAnsiTheme="majorHAnsi"/>
        </w:rPr>
        <w:t>5.1.</w:t>
      </w:r>
      <w:r w:rsidR="0048763C" w:rsidRPr="008701CC">
        <w:rPr>
          <w:rFonts w:asciiTheme="majorHAnsi" w:hAnsiTheme="majorHAnsi"/>
        </w:rPr>
        <w:t xml:space="preserve">3.2 - </w:t>
      </w:r>
      <w:r w:rsidR="0048763C" w:rsidRPr="008701CC">
        <w:rPr>
          <w:rFonts w:asciiTheme="majorHAnsi" w:hAnsiTheme="majorHAnsi"/>
          <w:b/>
        </w:rPr>
        <w:t>DURAÇÃO DO INSTRUMENTO CONTRATUAL:</w:t>
      </w:r>
      <w:r w:rsidR="0048763C" w:rsidRPr="008701CC">
        <w:rPr>
          <w:rFonts w:asciiTheme="majorHAnsi" w:hAnsiTheme="majorHAnsi"/>
        </w:rPr>
        <w:t xml:space="preserve"> Os serviços objeto deste PR</w:t>
      </w:r>
      <w:r>
        <w:rPr>
          <w:rFonts w:asciiTheme="majorHAnsi" w:hAnsiTheme="majorHAnsi"/>
        </w:rPr>
        <w:t>OJETO BÁSICO terão duração de 7 (sete</w:t>
      </w:r>
      <w:r w:rsidR="0048763C" w:rsidRPr="008701CC">
        <w:rPr>
          <w:rFonts w:asciiTheme="majorHAnsi" w:hAnsiTheme="majorHAnsi"/>
        </w:rPr>
        <w:t xml:space="preserve">) meses consecutivos, podendo tal prazo ser prorrogado, na forma da Lei. </w:t>
      </w:r>
    </w:p>
    <w:p w:rsidR="0048763C" w:rsidRPr="008701CC" w:rsidRDefault="00526A9C" w:rsidP="0048763C">
      <w:pPr>
        <w:jc w:val="both"/>
        <w:rPr>
          <w:rFonts w:asciiTheme="majorHAnsi" w:hAnsiTheme="majorHAnsi"/>
        </w:rPr>
      </w:pPr>
      <w:r>
        <w:rPr>
          <w:rFonts w:asciiTheme="majorHAnsi" w:hAnsiTheme="majorHAnsi"/>
        </w:rPr>
        <w:t>5.1.</w:t>
      </w:r>
      <w:r w:rsidR="0048763C" w:rsidRPr="008701CC">
        <w:rPr>
          <w:rFonts w:asciiTheme="majorHAnsi" w:hAnsiTheme="majorHAnsi"/>
        </w:rPr>
        <w:t xml:space="preserve">3.3 - </w:t>
      </w:r>
      <w:r w:rsidR="0048763C" w:rsidRPr="008701CC">
        <w:rPr>
          <w:rFonts w:asciiTheme="majorHAnsi" w:hAnsiTheme="majorHAnsi"/>
          <w:b/>
        </w:rPr>
        <w:t>RECEBIMENTO:</w:t>
      </w:r>
      <w:r>
        <w:rPr>
          <w:rFonts w:asciiTheme="majorHAnsi" w:hAnsiTheme="majorHAnsi"/>
        </w:rPr>
        <w:t xml:space="preserve"> Efetuada a entrega</w:t>
      </w:r>
      <w:r w:rsidR="0048763C" w:rsidRPr="008701CC">
        <w:rPr>
          <w:rFonts w:asciiTheme="majorHAnsi" w:hAnsiTheme="majorHAnsi"/>
        </w:rPr>
        <w:t xml:space="preserve">, os serviços serão recebidos: </w:t>
      </w:r>
    </w:p>
    <w:p w:rsidR="0048763C" w:rsidRPr="008701CC" w:rsidRDefault="00526A9C" w:rsidP="0048763C">
      <w:pPr>
        <w:jc w:val="both"/>
        <w:rPr>
          <w:rFonts w:asciiTheme="majorHAnsi" w:hAnsiTheme="majorHAnsi"/>
        </w:rPr>
      </w:pPr>
      <w:r>
        <w:rPr>
          <w:rFonts w:asciiTheme="majorHAnsi" w:hAnsiTheme="majorHAnsi"/>
        </w:rPr>
        <w:t>5.1.</w:t>
      </w:r>
      <w:r w:rsidR="0048763C" w:rsidRPr="008701CC">
        <w:rPr>
          <w:rFonts w:asciiTheme="majorHAnsi" w:hAnsiTheme="majorHAnsi"/>
        </w:rPr>
        <w:t xml:space="preserve">3.3.1 - </w:t>
      </w:r>
      <w:r w:rsidR="0048763C" w:rsidRPr="008701CC">
        <w:rPr>
          <w:rFonts w:asciiTheme="majorHAnsi" w:hAnsiTheme="majorHAnsi"/>
          <w:b/>
        </w:rPr>
        <w:t xml:space="preserve">PROVISORIAMENTE: </w:t>
      </w:r>
      <w:r w:rsidR="0048763C" w:rsidRPr="008701CC">
        <w:rPr>
          <w:rFonts w:asciiTheme="majorHAnsi" w:hAnsiTheme="majorHAnsi"/>
        </w:rPr>
        <w:t xml:space="preserve">Na data da disponibilização dos valores de recarga nos cartões, com a checagem dos valores creditados em cada cartão por meio de relatório emitido pela contratada; </w:t>
      </w:r>
    </w:p>
    <w:p w:rsidR="0048763C" w:rsidRPr="008701CC" w:rsidRDefault="00526A9C" w:rsidP="0048763C">
      <w:pPr>
        <w:jc w:val="both"/>
        <w:rPr>
          <w:rFonts w:asciiTheme="majorHAnsi" w:hAnsiTheme="majorHAnsi"/>
        </w:rPr>
      </w:pPr>
      <w:r>
        <w:rPr>
          <w:rFonts w:asciiTheme="majorHAnsi" w:hAnsiTheme="majorHAnsi"/>
        </w:rPr>
        <w:t>5.1.</w:t>
      </w:r>
      <w:r w:rsidR="0048763C" w:rsidRPr="008701CC">
        <w:rPr>
          <w:rFonts w:asciiTheme="majorHAnsi" w:hAnsiTheme="majorHAnsi"/>
        </w:rPr>
        <w:t xml:space="preserve">3.3.2 - </w:t>
      </w:r>
      <w:r w:rsidR="0048763C" w:rsidRPr="008701CC">
        <w:rPr>
          <w:rFonts w:asciiTheme="majorHAnsi" w:hAnsiTheme="majorHAnsi"/>
          <w:b/>
        </w:rPr>
        <w:t>DEFINITIVAMENTE:</w:t>
      </w:r>
      <w:r w:rsidR="0048763C" w:rsidRPr="008701CC">
        <w:rPr>
          <w:rFonts w:asciiTheme="majorHAnsi" w:hAnsiTheme="majorHAnsi"/>
        </w:rPr>
        <w:t xml:space="preserve"> O prazo para aceitação definitiva dos serviços será de 01 (um) dia, após a data da recarga, executada a devida conferência e verificação do teor do respectivo Documento Fiscal, com a necessária atestação da fatura mensal. </w:t>
      </w:r>
    </w:p>
    <w:p w:rsidR="0048763C" w:rsidRPr="008701CC" w:rsidRDefault="0048763C" w:rsidP="0048763C">
      <w:pPr>
        <w:jc w:val="both"/>
        <w:rPr>
          <w:rFonts w:asciiTheme="majorHAnsi" w:hAnsiTheme="majorHAnsi"/>
        </w:rPr>
      </w:pPr>
    </w:p>
    <w:p w:rsidR="0048763C" w:rsidRPr="008701CC" w:rsidRDefault="00526A9C" w:rsidP="0048763C">
      <w:pPr>
        <w:jc w:val="both"/>
        <w:rPr>
          <w:rFonts w:asciiTheme="majorHAnsi" w:hAnsiTheme="majorHAnsi"/>
          <w:b/>
          <w:u w:val="single"/>
        </w:rPr>
      </w:pPr>
      <w:r>
        <w:rPr>
          <w:rFonts w:asciiTheme="majorHAnsi" w:hAnsiTheme="majorHAnsi"/>
          <w:b/>
          <w:u w:val="single"/>
        </w:rPr>
        <w:t>5.1.</w:t>
      </w:r>
      <w:r w:rsidR="0048763C" w:rsidRPr="008701CC">
        <w:rPr>
          <w:rFonts w:asciiTheme="majorHAnsi" w:hAnsiTheme="majorHAnsi"/>
          <w:b/>
          <w:u w:val="single"/>
        </w:rPr>
        <w:t xml:space="preserve">4 - FISCALIZAÇÃO CONTRATUAL </w:t>
      </w:r>
    </w:p>
    <w:p w:rsidR="00526A9C" w:rsidRDefault="00526A9C" w:rsidP="0048763C">
      <w:pPr>
        <w:jc w:val="both"/>
        <w:rPr>
          <w:rFonts w:asciiTheme="majorHAnsi" w:hAnsiTheme="majorHAnsi"/>
        </w:rPr>
      </w:pPr>
    </w:p>
    <w:p w:rsidR="0048763C" w:rsidRPr="008701CC" w:rsidRDefault="00526A9C" w:rsidP="0048763C">
      <w:pPr>
        <w:jc w:val="both"/>
        <w:rPr>
          <w:rFonts w:asciiTheme="majorHAnsi" w:hAnsiTheme="majorHAnsi"/>
        </w:rPr>
      </w:pPr>
      <w:r>
        <w:rPr>
          <w:rFonts w:asciiTheme="majorHAnsi" w:hAnsiTheme="majorHAnsi"/>
        </w:rPr>
        <w:t>5.1.</w:t>
      </w:r>
      <w:r w:rsidR="0048763C" w:rsidRPr="008701CC">
        <w:rPr>
          <w:rFonts w:asciiTheme="majorHAnsi" w:hAnsiTheme="majorHAnsi"/>
        </w:rPr>
        <w:t>4.1 - A fiscalização dos serviços, obrigações e responsabilidades assumidas pela contratada será procedida através de servidor(</w:t>
      </w:r>
      <w:proofErr w:type="spellStart"/>
      <w:r w:rsidR="0048763C" w:rsidRPr="008701CC">
        <w:rPr>
          <w:rFonts w:asciiTheme="majorHAnsi" w:hAnsiTheme="majorHAnsi"/>
        </w:rPr>
        <w:t>es</w:t>
      </w:r>
      <w:proofErr w:type="spellEnd"/>
      <w:r w:rsidR="0048763C" w:rsidRPr="008701CC">
        <w:rPr>
          <w:rFonts w:asciiTheme="majorHAnsi" w:hAnsiTheme="majorHAnsi"/>
        </w:rPr>
        <w:t xml:space="preserve">) formalmente indicado(s) pela Câmara Municipal de Cordeirópolis. </w:t>
      </w:r>
    </w:p>
    <w:p w:rsidR="0048763C" w:rsidRPr="008701CC" w:rsidRDefault="0048763C" w:rsidP="0048763C">
      <w:pPr>
        <w:jc w:val="both"/>
        <w:rPr>
          <w:rFonts w:asciiTheme="majorHAnsi" w:hAnsiTheme="majorHAnsi"/>
        </w:rPr>
      </w:pPr>
    </w:p>
    <w:p w:rsidR="0048763C" w:rsidRPr="008701CC" w:rsidRDefault="0048763C" w:rsidP="0048763C">
      <w:pPr>
        <w:jc w:val="both"/>
        <w:rPr>
          <w:rFonts w:asciiTheme="majorHAnsi" w:hAnsiTheme="majorHAnsi"/>
          <w:b/>
          <w:u w:val="single"/>
        </w:rPr>
      </w:pPr>
      <w:r w:rsidRPr="008701CC">
        <w:rPr>
          <w:rFonts w:asciiTheme="majorHAnsi" w:hAnsiTheme="majorHAnsi"/>
          <w:b/>
          <w:u w:val="single"/>
        </w:rPr>
        <w:t>5</w:t>
      </w:r>
      <w:r w:rsidR="00526A9C">
        <w:rPr>
          <w:rFonts w:asciiTheme="majorHAnsi" w:hAnsiTheme="majorHAnsi"/>
          <w:b/>
          <w:u w:val="single"/>
        </w:rPr>
        <w:t>.1.5</w:t>
      </w:r>
      <w:r w:rsidRPr="008701CC">
        <w:rPr>
          <w:rFonts w:asciiTheme="majorHAnsi" w:hAnsiTheme="majorHAnsi"/>
          <w:b/>
          <w:u w:val="single"/>
        </w:rPr>
        <w:t xml:space="preserve"> - ESTIMATIVA ORÇAMENTÁRIA </w:t>
      </w:r>
    </w:p>
    <w:p w:rsidR="00526A9C" w:rsidRDefault="00526A9C" w:rsidP="0048763C">
      <w:pPr>
        <w:jc w:val="both"/>
        <w:rPr>
          <w:rFonts w:asciiTheme="majorHAnsi" w:hAnsiTheme="majorHAnsi"/>
        </w:rPr>
      </w:pPr>
    </w:p>
    <w:p w:rsidR="0048763C" w:rsidRPr="008701CC" w:rsidRDefault="00526A9C" w:rsidP="0048763C">
      <w:pPr>
        <w:jc w:val="both"/>
        <w:rPr>
          <w:rFonts w:asciiTheme="majorHAnsi" w:hAnsiTheme="majorHAnsi"/>
        </w:rPr>
      </w:pPr>
      <w:r>
        <w:rPr>
          <w:rFonts w:asciiTheme="majorHAnsi" w:hAnsiTheme="majorHAnsi"/>
        </w:rPr>
        <w:t>5.1.</w:t>
      </w:r>
      <w:r w:rsidR="0048763C" w:rsidRPr="008701CC">
        <w:rPr>
          <w:rFonts w:asciiTheme="majorHAnsi" w:hAnsiTheme="majorHAnsi"/>
        </w:rPr>
        <w:t xml:space="preserve">5.1 - Em atenção ao disposto no artigo 7°, parágrafo 2°, inciso 11, da Lei Federal 8.666/93, apresenta-se a seguir o orçamento estimado para este procedimento, conforme detalhado a seguir: </w:t>
      </w:r>
    </w:p>
    <w:p w:rsidR="0048763C" w:rsidRPr="008701CC" w:rsidRDefault="0048763C" w:rsidP="0048763C">
      <w:pPr>
        <w:jc w:val="both"/>
        <w:rPr>
          <w:rFonts w:asciiTheme="majorHAnsi" w:hAnsiTheme="majorHAnsi"/>
        </w:rPr>
      </w:pPr>
    </w:p>
    <w:tbl>
      <w:tblPr>
        <w:tblW w:w="0" w:type="auto"/>
        <w:tblInd w:w="5" w:type="dxa"/>
        <w:tblLayout w:type="fixed"/>
        <w:tblCellMar>
          <w:left w:w="0" w:type="dxa"/>
          <w:right w:w="0" w:type="dxa"/>
        </w:tblCellMar>
        <w:tblLook w:val="0000"/>
      </w:tblPr>
      <w:tblGrid>
        <w:gridCol w:w="806"/>
        <w:gridCol w:w="4646"/>
        <w:gridCol w:w="1069"/>
        <w:gridCol w:w="2410"/>
      </w:tblGrid>
      <w:tr w:rsidR="0048763C" w:rsidRPr="008701CC" w:rsidTr="00951BFE">
        <w:trPr>
          <w:trHeight w:val="249"/>
        </w:trPr>
        <w:tc>
          <w:tcPr>
            <w:tcW w:w="806" w:type="dxa"/>
            <w:tcBorders>
              <w:top w:val="single" w:sz="4" w:space="0" w:color="auto"/>
              <w:left w:val="single" w:sz="4" w:space="0" w:color="auto"/>
              <w:bottom w:val="single" w:sz="4" w:space="0" w:color="auto"/>
              <w:right w:val="single" w:sz="4" w:space="0" w:color="auto"/>
            </w:tcBorders>
            <w:vAlign w:val="center"/>
          </w:tcPr>
          <w:p w:rsidR="0048763C" w:rsidRPr="008701CC" w:rsidRDefault="0048763C" w:rsidP="00951BFE">
            <w:pPr>
              <w:jc w:val="center"/>
              <w:rPr>
                <w:rFonts w:asciiTheme="majorHAnsi" w:hAnsiTheme="majorHAnsi"/>
              </w:rPr>
            </w:pPr>
            <w:r w:rsidRPr="008701CC">
              <w:rPr>
                <w:rFonts w:asciiTheme="majorHAnsi" w:hAnsiTheme="majorHAnsi"/>
              </w:rPr>
              <w:t>ITEM</w:t>
            </w:r>
          </w:p>
        </w:tc>
        <w:tc>
          <w:tcPr>
            <w:tcW w:w="4646" w:type="dxa"/>
            <w:tcBorders>
              <w:top w:val="single" w:sz="4" w:space="0" w:color="auto"/>
              <w:left w:val="single" w:sz="4" w:space="0" w:color="auto"/>
              <w:bottom w:val="single" w:sz="4" w:space="0" w:color="auto"/>
              <w:right w:val="single" w:sz="4" w:space="0" w:color="auto"/>
            </w:tcBorders>
            <w:vAlign w:val="center"/>
          </w:tcPr>
          <w:p w:rsidR="0048763C" w:rsidRPr="008701CC" w:rsidRDefault="0048763C" w:rsidP="00951BFE">
            <w:pPr>
              <w:jc w:val="center"/>
              <w:rPr>
                <w:rFonts w:asciiTheme="majorHAnsi" w:hAnsiTheme="majorHAnsi"/>
              </w:rPr>
            </w:pPr>
            <w:r w:rsidRPr="008701CC">
              <w:rPr>
                <w:rFonts w:asciiTheme="majorHAnsi" w:hAnsiTheme="majorHAnsi"/>
              </w:rPr>
              <w:t>DISCRIMINAÇÃO</w:t>
            </w:r>
          </w:p>
        </w:tc>
        <w:tc>
          <w:tcPr>
            <w:tcW w:w="3479" w:type="dxa"/>
            <w:gridSpan w:val="2"/>
            <w:tcBorders>
              <w:top w:val="single" w:sz="4" w:space="0" w:color="auto"/>
              <w:left w:val="single" w:sz="4" w:space="0" w:color="auto"/>
              <w:bottom w:val="single" w:sz="4" w:space="0" w:color="auto"/>
              <w:right w:val="single" w:sz="4" w:space="0" w:color="auto"/>
            </w:tcBorders>
            <w:vAlign w:val="center"/>
          </w:tcPr>
          <w:p w:rsidR="0048763C" w:rsidRPr="008701CC" w:rsidRDefault="0048763C" w:rsidP="00951BFE">
            <w:pPr>
              <w:jc w:val="center"/>
              <w:rPr>
                <w:rFonts w:asciiTheme="majorHAnsi" w:hAnsiTheme="majorHAnsi"/>
              </w:rPr>
            </w:pPr>
            <w:r w:rsidRPr="008701CC">
              <w:rPr>
                <w:rFonts w:asciiTheme="majorHAnsi" w:hAnsiTheme="majorHAnsi"/>
              </w:rPr>
              <w:t>QTE. OU VALOR</w:t>
            </w:r>
          </w:p>
        </w:tc>
      </w:tr>
      <w:tr w:rsidR="0048763C" w:rsidRPr="008701CC" w:rsidTr="00951BFE">
        <w:trPr>
          <w:trHeight w:val="235"/>
        </w:trPr>
        <w:tc>
          <w:tcPr>
            <w:tcW w:w="806" w:type="dxa"/>
            <w:tcBorders>
              <w:top w:val="single" w:sz="4" w:space="0" w:color="auto"/>
              <w:left w:val="single" w:sz="4" w:space="0" w:color="auto"/>
              <w:bottom w:val="nil"/>
              <w:right w:val="single" w:sz="4" w:space="0" w:color="auto"/>
            </w:tcBorders>
            <w:vAlign w:val="center"/>
          </w:tcPr>
          <w:p w:rsidR="0048763C" w:rsidRPr="008701CC" w:rsidRDefault="00526A9C" w:rsidP="00951BFE">
            <w:pPr>
              <w:jc w:val="center"/>
              <w:rPr>
                <w:rFonts w:asciiTheme="majorHAnsi" w:hAnsiTheme="majorHAnsi"/>
              </w:rPr>
            </w:pPr>
            <w:r>
              <w:rPr>
                <w:rFonts w:asciiTheme="majorHAnsi" w:hAnsiTheme="majorHAnsi"/>
              </w:rPr>
              <w:t>1</w:t>
            </w:r>
          </w:p>
        </w:tc>
        <w:tc>
          <w:tcPr>
            <w:tcW w:w="4646" w:type="dxa"/>
            <w:vMerge w:val="restart"/>
            <w:tcBorders>
              <w:top w:val="single" w:sz="4" w:space="0" w:color="auto"/>
              <w:left w:val="single" w:sz="4" w:space="0" w:color="auto"/>
              <w:right w:val="single" w:sz="4" w:space="0" w:color="auto"/>
            </w:tcBorders>
            <w:vAlign w:val="center"/>
          </w:tcPr>
          <w:p w:rsidR="0048763C" w:rsidRPr="008701CC" w:rsidRDefault="0048763C" w:rsidP="00951BFE">
            <w:pPr>
              <w:jc w:val="both"/>
              <w:rPr>
                <w:rFonts w:asciiTheme="majorHAnsi" w:hAnsiTheme="majorHAnsi"/>
              </w:rPr>
            </w:pPr>
            <w:r w:rsidRPr="008701CC">
              <w:rPr>
                <w:rFonts w:asciiTheme="majorHAnsi" w:hAnsiTheme="majorHAnsi"/>
              </w:rPr>
              <w:t xml:space="preserve">Contratação de empresa para prestação dos serviços de emissão e entrega de cartões eletrônicos ou magnéticos denominados Cartões Alimentação, bem como disponibilização dos respectivos valores de recargas ou créditos, nos termos da Legislação Municipal. </w:t>
            </w:r>
          </w:p>
        </w:tc>
        <w:tc>
          <w:tcPr>
            <w:tcW w:w="1069" w:type="dxa"/>
            <w:tcBorders>
              <w:top w:val="single" w:sz="4" w:space="0" w:color="auto"/>
              <w:left w:val="single" w:sz="4" w:space="0" w:color="auto"/>
              <w:bottom w:val="nil"/>
              <w:right w:val="nil"/>
            </w:tcBorders>
            <w:vAlign w:val="center"/>
          </w:tcPr>
          <w:p w:rsidR="0048763C" w:rsidRPr="008701CC" w:rsidRDefault="0048763C" w:rsidP="00951BFE">
            <w:pPr>
              <w:jc w:val="both"/>
              <w:rPr>
                <w:rFonts w:asciiTheme="majorHAnsi" w:hAnsiTheme="majorHAnsi"/>
              </w:rPr>
            </w:pPr>
          </w:p>
        </w:tc>
        <w:tc>
          <w:tcPr>
            <w:tcW w:w="2410" w:type="dxa"/>
            <w:tcBorders>
              <w:top w:val="single" w:sz="4" w:space="0" w:color="auto"/>
              <w:left w:val="nil"/>
              <w:bottom w:val="nil"/>
              <w:right w:val="single" w:sz="4" w:space="0" w:color="auto"/>
            </w:tcBorders>
            <w:vAlign w:val="center"/>
          </w:tcPr>
          <w:p w:rsidR="0048763C" w:rsidRPr="008701CC" w:rsidRDefault="0048763C" w:rsidP="00951BFE">
            <w:pPr>
              <w:ind w:firstLine="518"/>
              <w:jc w:val="both"/>
              <w:rPr>
                <w:rFonts w:asciiTheme="majorHAnsi" w:hAnsiTheme="majorHAnsi"/>
              </w:rPr>
            </w:pPr>
          </w:p>
        </w:tc>
      </w:tr>
      <w:tr w:rsidR="0048763C" w:rsidRPr="008701CC" w:rsidTr="00951BFE">
        <w:trPr>
          <w:trHeight w:val="288"/>
        </w:trPr>
        <w:tc>
          <w:tcPr>
            <w:tcW w:w="806" w:type="dxa"/>
            <w:tcBorders>
              <w:top w:val="nil"/>
              <w:left w:val="single" w:sz="4" w:space="0" w:color="auto"/>
              <w:bottom w:val="nil"/>
              <w:right w:val="single" w:sz="4" w:space="0" w:color="auto"/>
            </w:tcBorders>
            <w:vAlign w:val="center"/>
          </w:tcPr>
          <w:p w:rsidR="0048763C" w:rsidRPr="008701CC" w:rsidRDefault="0048763C" w:rsidP="00951BFE">
            <w:pPr>
              <w:jc w:val="center"/>
              <w:rPr>
                <w:rFonts w:asciiTheme="majorHAnsi" w:hAnsiTheme="majorHAnsi"/>
              </w:rPr>
            </w:pPr>
          </w:p>
        </w:tc>
        <w:tc>
          <w:tcPr>
            <w:tcW w:w="4646" w:type="dxa"/>
            <w:vMerge/>
            <w:tcBorders>
              <w:left w:val="single" w:sz="4" w:space="0" w:color="auto"/>
              <w:right w:val="single" w:sz="4" w:space="0" w:color="auto"/>
            </w:tcBorders>
            <w:vAlign w:val="center"/>
          </w:tcPr>
          <w:p w:rsidR="0048763C" w:rsidRPr="008701CC" w:rsidRDefault="0048763C" w:rsidP="00951BFE">
            <w:pPr>
              <w:jc w:val="both"/>
              <w:rPr>
                <w:rFonts w:asciiTheme="majorHAnsi" w:hAnsiTheme="majorHAnsi"/>
              </w:rPr>
            </w:pPr>
          </w:p>
        </w:tc>
        <w:tc>
          <w:tcPr>
            <w:tcW w:w="1069" w:type="dxa"/>
            <w:tcBorders>
              <w:top w:val="nil"/>
              <w:left w:val="single" w:sz="4" w:space="0" w:color="auto"/>
              <w:bottom w:val="nil"/>
              <w:right w:val="nil"/>
            </w:tcBorders>
            <w:vAlign w:val="center"/>
          </w:tcPr>
          <w:p w:rsidR="0048763C" w:rsidRPr="008701CC" w:rsidRDefault="0048763C" w:rsidP="00951BFE">
            <w:pPr>
              <w:jc w:val="both"/>
              <w:rPr>
                <w:rFonts w:asciiTheme="majorHAnsi" w:hAnsiTheme="majorHAnsi"/>
              </w:rPr>
            </w:pPr>
            <w:r w:rsidRPr="008701CC">
              <w:rPr>
                <w:rFonts w:asciiTheme="majorHAnsi" w:hAnsiTheme="majorHAnsi"/>
              </w:rPr>
              <w:t xml:space="preserve"> </w:t>
            </w:r>
          </w:p>
        </w:tc>
        <w:tc>
          <w:tcPr>
            <w:tcW w:w="2410" w:type="dxa"/>
            <w:tcBorders>
              <w:top w:val="nil"/>
              <w:left w:val="nil"/>
              <w:bottom w:val="nil"/>
              <w:right w:val="single" w:sz="4" w:space="0" w:color="auto"/>
            </w:tcBorders>
            <w:vAlign w:val="center"/>
          </w:tcPr>
          <w:p w:rsidR="0048763C" w:rsidRPr="008701CC" w:rsidRDefault="0048763C" w:rsidP="00951BFE">
            <w:pPr>
              <w:ind w:firstLine="518"/>
              <w:jc w:val="both"/>
              <w:rPr>
                <w:rFonts w:asciiTheme="majorHAnsi" w:hAnsiTheme="majorHAnsi"/>
              </w:rPr>
            </w:pPr>
          </w:p>
        </w:tc>
      </w:tr>
      <w:tr w:rsidR="0048763C" w:rsidRPr="008701CC" w:rsidTr="00951BFE">
        <w:trPr>
          <w:trHeight w:val="196"/>
        </w:trPr>
        <w:tc>
          <w:tcPr>
            <w:tcW w:w="806" w:type="dxa"/>
            <w:tcBorders>
              <w:top w:val="nil"/>
              <w:left w:val="single" w:sz="4" w:space="0" w:color="auto"/>
              <w:bottom w:val="nil"/>
              <w:right w:val="single" w:sz="4" w:space="0" w:color="auto"/>
            </w:tcBorders>
            <w:vAlign w:val="center"/>
          </w:tcPr>
          <w:p w:rsidR="0048763C" w:rsidRPr="008701CC" w:rsidRDefault="0048763C" w:rsidP="00951BFE">
            <w:pPr>
              <w:jc w:val="center"/>
              <w:rPr>
                <w:rFonts w:asciiTheme="majorHAnsi" w:hAnsiTheme="majorHAnsi"/>
              </w:rPr>
            </w:pPr>
          </w:p>
        </w:tc>
        <w:tc>
          <w:tcPr>
            <w:tcW w:w="4646" w:type="dxa"/>
            <w:vMerge/>
            <w:tcBorders>
              <w:left w:val="single" w:sz="4" w:space="0" w:color="auto"/>
              <w:right w:val="single" w:sz="4" w:space="0" w:color="auto"/>
            </w:tcBorders>
            <w:vAlign w:val="center"/>
          </w:tcPr>
          <w:p w:rsidR="0048763C" w:rsidRPr="008701CC" w:rsidRDefault="0048763C" w:rsidP="00951BFE">
            <w:pPr>
              <w:jc w:val="both"/>
              <w:rPr>
                <w:rFonts w:asciiTheme="majorHAnsi" w:hAnsiTheme="majorHAnsi"/>
              </w:rPr>
            </w:pPr>
          </w:p>
        </w:tc>
        <w:tc>
          <w:tcPr>
            <w:tcW w:w="1069" w:type="dxa"/>
            <w:tcBorders>
              <w:top w:val="nil"/>
              <w:left w:val="single" w:sz="4" w:space="0" w:color="auto"/>
              <w:bottom w:val="nil"/>
              <w:right w:val="nil"/>
            </w:tcBorders>
            <w:vAlign w:val="center"/>
          </w:tcPr>
          <w:p w:rsidR="0048763C" w:rsidRPr="008701CC" w:rsidRDefault="0048763C" w:rsidP="00951BFE">
            <w:pPr>
              <w:jc w:val="both"/>
              <w:rPr>
                <w:rFonts w:asciiTheme="majorHAnsi" w:hAnsiTheme="majorHAnsi"/>
              </w:rPr>
            </w:pPr>
          </w:p>
        </w:tc>
        <w:tc>
          <w:tcPr>
            <w:tcW w:w="2410" w:type="dxa"/>
            <w:tcBorders>
              <w:top w:val="nil"/>
              <w:left w:val="nil"/>
              <w:bottom w:val="nil"/>
              <w:right w:val="single" w:sz="4" w:space="0" w:color="auto"/>
            </w:tcBorders>
            <w:vAlign w:val="center"/>
          </w:tcPr>
          <w:p w:rsidR="0048763C" w:rsidRPr="008701CC" w:rsidRDefault="0048763C" w:rsidP="00951BFE">
            <w:pPr>
              <w:ind w:firstLine="518"/>
              <w:jc w:val="both"/>
              <w:rPr>
                <w:rFonts w:asciiTheme="majorHAnsi" w:hAnsiTheme="majorHAnsi"/>
              </w:rPr>
            </w:pPr>
          </w:p>
        </w:tc>
      </w:tr>
      <w:tr w:rsidR="0048763C" w:rsidRPr="008701CC" w:rsidTr="00951BFE">
        <w:trPr>
          <w:trHeight w:val="264"/>
        </w:trPr>
        <w:tc>
          <w:tcPr>
            <w:tcW w:w="806" w:type="dxa"/>
            <w:tcBorders>
              <w:top w:val="nil"/>
              <w:left w:val="single" w:sz="4" w:space="0" w:color="auto"/>
              <w:bottom w:val="single" w:sz="4" w:space="0" w:color="auto"/>
              <w:right w:val="single" w:sz="4" w:space="0" w:color="auto"/>
            </w:tcBorders>
            <w:vAlign w:val="center"/>
          </w:tcPr>
          <w:p w:rsidR="0048763C" w:rsidRPr="008701CC" w:rsidRDefault="0048763C" w:rsidP="00951BFE">
            <w:pPr>
              <w:jc w:val="center"/>
              <w:rPr>
                <w:rFonts w:asciiTheme="majorHAnsi" w:hAnsiTheme="majorHAnsi"/>
              </w:rPr>
            </w:pPr>
          </w:p>
        </w:tc>
        <w:tc>
          <w:tcPr>
            <w:tcW w:w="4646" w:type="dxa"/>
            <w:vMerge/>
            <w:tcBorders>
              <w:left w:val="single" w:sz="4" w:space="0" w:color="auto"/>
              <w:bottom w:val="single" w:sz="4" w:space="0" w:color="auto"/>
              <w:right w:val="single" w:sz="4" w:space="0" w:color="auto"/>
            </w:tcBorders>
            <w:vAlign w:val="center"/>
          </w:tcPr>
          <w:p w:rsidR="0048763C" w:rsidRPr="008701CC" w:rsidRDefault="0048763C" w:rsidP="00951BFE">
            <w:pPr>
              <w:jc w:val="both"/>
              <w:rPr>
                <w:rFonts w:asciiTheme="majorHAnsi" w:hAnsiTheme="majorHAnsi"/>
              </w:rPr>
            </w:pPr>
          </w:p>
        </w:tc>
        <w:tc>
          <w:tcPr>
            <w:tcW w:w="1069" w:type="dxa"/>
            <w:tcBorders>
              <w:top w:val="nil"/>
              <w:left w:val="single" w:sz="4" w:space="0" w:color="auto"/>
              <w:bottom w:val="single" w:sz="4" w:space="0" w:color="auto"/>
              <w:right w:val="nil"/>
            </w:tcBorders>
            <w:vAlign w:val="center"/>
          </w:tcPr>
          <w:p w:rsidR="0048763C" w:rsidRPr="008701CC" w:rsidRDefault="0048763C" w:rsidP="00951BFE">
            <w:pPr>
              <w:jc w:val="both"/>
              <w:rPr>
                <w:rFonts w:asciiTheme="majorHAnsi" w:hAnsiTheme="majorHAnsi"/>
              </w:rPr>
            </w:pPr>
          </w:p>
        </w:tc>
        <w:tc>
          <w:tcPr>
            <w:tcW w:w="2410" w:type="dxa"/>
            <w:tcBorders>
              <w:top w:val="nil"/>
              <w:left w:val="nil"/>
              <w:bottom w:val="single" w:sz="4" w:space="0" w:color="auto"/>
              <w:right w:val="single" w:sz="4" w:space="0" w:color="auto"/>
            </w:tcBorders>
            <w:vAlign w:val="center"/>
          </w:tcPr>
          <w:p w:rsidR="0048763C" w:rsidRPr="008701CC" w:rsidRDefault="0048763C" w:rsidP="00951BFE">
            <w:pPr>
              <w:ind w:firstLine="518"/>
              <w:jc w:val="both"/>
              <w:rPr>
                <w:rFonts w:asciiTheme="majorHAnsi" w:hAnsiTheme="majorHAnsi"/>
              </w:rPr>
            </w:pPr>
          </w:p>
        </w:tc>
      </w:tr>
      <w:tr w:rsidR="0048763C" w:rsidRPr="008701CC" w:rsidTr="00951BFE">
        <w:trPr>
          <w:trHeight w:val="249"/>
        </w:trPr>
        <w:tc>
          <w:tcPr>
            <w:tcW w:w="806" w:type="dxa"/>
            <w:tcBorders>
              <w:top w:val="single" w:sz="4" w:space="0" w:color="auto"/>
              <w:left w:val="single" w:sz="4" w:space="0" w:color="auto"/>
              <w:bottom w:val="single" w:sz="4" w:space="0" w:color="auto"/>
              <w:right w:val="single" w:sz="4" w:space="0" w:color="auto"/>
            </w:tcBorders>
            <w:vAlign w:val="center"/>
          </w:tcPr>
          <w:p w:rsidR="0048763C" w:rsidRPr="008701CC" w:rsidRDefault="0048763C" w:rsidP="00951BFE">
            <w:pPr>
              <w:jc w:val="center"/>
              <w:rPr>
                <w:rFonts w:asciiTheme="majorHAnsi" w:hAnsiTheme="majorHAnsi"/>
              </w:rPr>
            </w:pPr>
            <w:r w:rsidRPr="008701CC">
              <w:rPr>
                <w:rFonts w:asciiTheme="majorHAnsi" w:hAnsiTheme="majorHAnsi"/>
              </w:rPr>
              <w:t>2</w:t>
            </w:r>
          </w:p>
        </w:tc>
        <w:tc>
          <w:tcPr>
            <w:tcW w:w="4646" w:type="dxa"/>
            <w:tcBorders>
              <w:top w:val="single" w:sz="4" w:space="0" w:color="auto"/>
              <w:left w:val="single" w:sz="4" w:space="0" w:color="auto"/>
              <w:bottom w:val="single" w:sz="4" w:space="0" w:color="auto"/>
              <w:right w:val="single" w:sz="4" w:space="0" w:color="auto"/>
            </w:tcBorders>
            <w:vAlign w:val="center"/>
          </w:tcPr>
          <w:p w:rsidR="0048763C" w:rsidRPr="008701CC" w:rsidRDefault="0048763C" w:rsidP="00951BFE">
            <w:pPr>
              <w:jc w:val="both"/>
              <w:rPr>
                <w:rFonts w:asciiTheme="majorHAnsi" w:hAnsiTheme="majorHAnsi"/>
              </w:rPr>
            </w:pPr>
            <w:r w:rsidRPr="008701CC">
              <w:rPr>
                <w:rFonts w:asciiTheme="majorHAnsi" w:hAnsiTheme="majorHAnsi"/>
              </w:rPr>
              <w:t xml:space="preserve">Número estimado de cartões a serem </w:t>
            </w:r>
            <w:r w:rsidRPr="008701CC">
              <w:rPr>
                <w:rFonts w:asciiTheme="majorHAnsi" w:hAnsiTheme="majorHAnsi"/>
              </w:rPr>
              <w:lastRenderedPageBreak/>
              <w:t xml:space="preserve">utilizados mensalmente </w:t>
            </w:r>
          </w:p>
        </w:tc>
        <w:tc>
          <w:tcPr>
            <w:tcW w:w="3479" w:type="dxa"/>
            <w:gridSpan w:val="2"/>
            <w:tcBorders>
              <w:top w:val="single" w:sz="4" w:space="0" w:color="auto"/>
              <w:left w:val="single" w:sz="4" w:space="0" w:color="auto"/>
              <w:bottom w:val="single" w:sz="4" w:space="0" w:color="auto"/>
              <w:right w:val="single" w:sz="4" w:space="0" w:color="auto"/>
            </w:tcBorders>
            <w:vAlign w:val="center"/>
          </w:tcPr>
          <w:p w:rsidR="0048763C" w:rsidRPr="008701CC" w:rsidRDefault="0048763C" w:rsidP="00951BFE">
            <w:pPr>
              <w:ind w:firstLine="518"/>
              <w:jc w:val="both"/>
              <w:rPr>
                <w:rFonts w:asciiTheme="majorHAnsi" w:hAnsiTheme="majorHAnsi"/>
              </w:rPr>
            </w:pPr>
            <w:r w:rsidRPr="008701CC">
              <w:rPr>
                <w:rFonts w:asciiTheme="majorHAnsi" w:hAnsiTheme="majorHAnsi"/>
              </w:rPr>
              <w:lastRenderedPageBreak/>
              <w:t>3</w:t>
            </w:r>
            <w:r w:rsidR="00B27235">
              <w:rPr>
                <w:rFonts w:asciiTheme="majorHAnsi" w:hAnsiTheme="majorHAnsi"/>
              </w:rPr>
              <w:t>8</w:t>
            </w:r>
          </w:p>
        </w:tc>
      </w:tr>
      <w:tr w:rsidR="0048763C" w:rsidRPr="008701CC" w:rsidTr="00951BFE">
        <w:trPr>
          <w:trHeight w:val="249"/>
        </w:trPr>
        <w:tc>
          <w:tcPr>
            <w:tcW w:w="806" w:type="dxa"/>
            <w:tcBorders>
              <w:top w:val="single" w:sz="4" w:space="0" w:color="auto"/>
              <w:left w:val="single" w:sz="4" w:space="0" w:color="auto"/>
              <w:bottom w:val="single" w:sz="4" w:space="0" w:color="auto"/>
              <w:right w:val="single" w:sz="4" w:space="0" w:color="auto"/>
            </w:tcBorders>
            <w:vAlign w:val="center"/>
          </w:tcPr>
          <w:p w:rsidR="0048763C" w:rsidRPr="008701CC" w:rsidRDefault="0048763C" w:rsidP="00951BFE">
            <w:pPr>
              <w:jc w:val="center"/>
              <w:rPr>
                <w:rFonts w:asciiTheme="majorHAnsi" w:hAnsiTheme="majorHAnsi"/>
              </w:rPr>
            </w:pPr>
            <w:r w:rsidRPr="008701CC">
              <w:rPr>
                <w:rFonts w:asciiTheme="majorHAnsi" w:hAnsiTheme="majorHAnsi"/>
              </w:rPr>
              <w:lastRenderedPageBreak/>
              <w:t>3</w:t>
            </w:r>
          </w:p>
        </w:tc>
        <w:tc>
          <w:tcPr>
            <w:tcW w:w="4646" w:type="dxa"/>
            <w:tcBorders>
              <w:top w:val="single" w:sz="4" w:space="0" w:color="auto"/>
              <w:left w:val="single" w:sz="4" w:space="0" w:color="auto"/>
              <w:bottom w:val="single" w:sz="4" w:space="0" w:color="auto"/>
              <w:right w:val="single" w:sz="4" w:space="0" w:color="auto"/>
            </w:tcBorders>
            <w:vAlign w:val="center"/>
          </w:tcPr>
          <w:p w:rsidR="0048763C" w:rsidRPr="008701CC" w:rsidRDefault="0048763C" w:rsidP="00951BFE">
            <w:pPr>
              <w:jc w:val="both"/>
              <w:rPr>
                <w:rFonts w:asciiTheme="majorHAnsi" w:hAnsiTheme="majorHAnsi"/>
              </w:rPr>
            </w:pPr>
            <w:r w:rsidRPr="008701CC">
              <w:rPr>
                <w:rFonts w:asciiTheme="majorHAnsi" w:hAnsiTheme="majorHAnsi"/>
              </w:rPr>
              <w:t xml:space="preserve">Valor mensal unitário estimado para a recarga dos cartões </w:t>
            </w:r>
          </w:p>
        </w:tc>
        <w:tc>
          <w:tcPr>
            <w:tcW w:w="3479" w:type="dxa"/>
            <w:gridSpan w:val="2"/>
            <w:tcBorders>
              <w:top w:val="single" w:sz="4" w:space="0" w:color="auto"/>
              <w:left w:val="single" w:sz="4" w:space="0" w:color="auto"/>
              <w:bottom w:val="single" w:sz="4" w:space="0" w:color="auto"/>
              <w:right w:val="single" w:sz="4" w:space="0" w:color="auto"/>
            </w:tcBorders>
            <w:vAlign w:val="center"/>
          </w:tcPr>
          <w:p w:rsidR="0048763C" w:rsidRPr="008701CC" w:rsidRDefault="00B27235" w:rsidP="00951BFE">
            <w:pPr>
              <w:ind w:firstLine="518"/>
              <w:jc w:val="both"/>
              <w:rPr>
                <w:rFonts w:asciiTheme="majorHAnsi" w:hAnsiTheme="majorHAnsi"/>
              </w:rPr>
            </w:pPr>
            <w:r>
              <w:rPr>
                <w:rFonts w:asciiTheme="majorHAnsi" w:hAnsiTheme="majorHAnsi"/>
              </w:rPr>
              <w:t>R$ 3</w:t>
            </w:r>
            <w:r w:rsidR="0048763C" w:rsidRPr="008701CC">
              <w:rPr>
                <w:rFonts w:asciiTheme="majorHAnsi" w:hAnsiTheme="majorHAnsi"/>
              </w:rPr>
              <w:t xml:space="preserve">00,00 </w:t>
            </w:r>
          </w:p>
        </w:tc>
      </w:tr>
      <w:tr w:rsidR="0048763C" w:rsidRPr="008701CC" w:rsidTr="00951BFE">
        <w:trPr>
          <w:trHeight w:val="249"/>
        </w:trPr>
        <w:tc>
          <w:tcPr>
            <w:tcW w:w="806" w:type="dxa"/>
            <w:tcBorders>
              <w:top w:val="single" w:sz="4" w:space="0" w:color="auto"/>
              <w:left w:val="single" w:sz="4" w:space="0" w:color="auto"/>
              <w:bottom w:val="single" w:sz="4" w:space="0" w:color="auto"/>
              <w:right w:val="single" w:sz="4" w:space="0" w:color="auto"/>
            </w:tcBorders>
            <w:vAlign w:val="center"/>
          </w:tcPr>
          <w:p w:rsidR="0048763C" w:rsidRPr="008701CC" w:rsidRDefault="0048763C" w:rsidP="00951BFE">
            <w:pPr>
              <w:jc w:val="center"/>
              <w:rPr>
                <w:rFonts w:asciiTheme="majorHAnsi" w:hAnsiTheme="majorHAnsi"/>
              </w:rPr>
            </w:pPr>
            <w:r w:rsidRPr="008701CC">
              <w:rPr>
                <w:rFonts w:asciiTheme="majorHAnsi" w:hAnsiTheme="majorHAnsi"/>
              </w:rPr>
              <w:t>4</w:t>
            </w:r>
          </w:p>
        </w:tc>
        <w:tc>
          <w:tcPr>
            <w:tcW w:w="4646" w:type="dxa"/>
            <w:tcBorders>
              <w:top w:val="single" w:sz="4" w:space="0" w:color="auto"/>
              <w:left w:val="single" w:sz="4" w:space="0" w:color="auto"/>
              <w:bottom w:val="single" w:sz="4" w:space="0" w:color="auto"/>
              <w:right w:val="single" w:sz="4" w:space="0" w:color="auto"/>
            </w:tcBorders>
            <w:vAlign w:val="center"/>
          </w:tcPr>
          <w:p w:rsidR="0048763C" w:rsidRPr="008701CC" w:rsidRDefault="0048763C" w:rsidP="00951BFE">
            <w:pPr>
              <w:jc w:val="both"/>
              <w:rPr>
                <w:rFonts w:asciiTheme="majorHAnsi" w:hAnsiTheme="majorHAnsi"/>
              </w:rPr>
            </w:pPr>
            <w:r w:rsidRPr="008701CC">
              <w:rPr>
                <w:rFonts w:asciiTheme="majorHAnsi" w:hAnsiTheme="majorHAnsi"/>
              </w:rPr>
              <w:t xml:space="preserve">Valor mensal total estimado para a recarga dos cartões </w:t>
            </w:r>
          </w:p>
        </w:tc>
        <w:tc>
          <w:tcPr>
            <w:tcW w:w="3479" w:type="dxa"/>
            <w:gridSpan w:val="2"/>
            <w:tcBorders>
              <w:top w:val="single" w:sz="4" w:space="0" w:color="auto"/>
              <w:left w:val="single" w:sz="4" w:space="0" w:color="auto"/>
              <w:bottom w:val="single" w:sz="4" w:space="0" w:color="auto"/>
              <w:right w:val="single" w:sz="4" w:space="0" w:color="auto"/>
            </w:tcBorders>
            <w:vAlign w:val="center"/>
          </w:tcPr>
          <w:p w:rsidR="0048763C" w:rsidRPr="008701CC" w:rsidRDefault="0048763C" w:rsidP="00951BFE">
            <w:pPr>
              <w:ind w:firstLine="518"/>
              <w:jc w:val="both"/>
              <w:rPr>
                <w:rFonts w:asciiTheme="majorHAnsi" w:hAnsiTheme="majorHAnsi"/>
              </w:rPr>
            </w:pPr>
            <w:r w:rsidRPr="008701CC">
              <w:rPr>
                <w:rFonts w:asciiTheme="majorHAnsi" w:hAnsiTheme="majorHAnsi"/>
              </w:rPr>
              <w:t xml:space="preserve">RS </w:t>
            </w:r>
            <w:r w:rsidR="00B27235">
              <w:rPr>
                <w:rFonts w:asciiTheme="majorHAnsi" w:hAnsiTheme="majorHAnsi"/>
              </w:rPr>
              <w:t>11.400,00</w:t>
            </w:r>
          </w:p>
        </w:tc>
      </w:tr>
      <w:tr w:rsidR="0048763C" w:rsidRPr="008701CC" w:rsidTr="00951BFE">
        <w:trPr>
          <w:trHeight w:val="259"/>
        </w:trPr>
        <w:tc>
          <w:tcPr>
            <w:tcW w:w="806" w:type="dxa"/>
            <w:tcBorders>
              <w:top w:val="single" w:sz="4" w:space="0" w:color="auto"/>
              <w:left w:val="single" w:sz="4" w:space="0" w:color="auto"/>
              <w:bottom w:val="single" w:sz="4" w:space="0" w:color="auto"/>
              <w:right w:val="single" w:sz="4" w:space="0" w:color="auto"/>
            </w:tcBorders>
            <w:vAlign w:val="center"/>
          </w:tcPr>
          <w:p w:rsidR="0048763C" w:rsidRPr="008701CC" w:rsidRDefault="0048763C" w:rsidP="00951BFE">
            <w:pPr>
              <w:jc w:val="center"/>
              <w:rPr>
                <w:rFonts w:asciiTheme="majorHAnsi" w:hAnsiTheme="majorHAnsi"/>
              </w:rPr>
            </w:pPr>
            <w:r w:rsidRPr="008701CC">
              <w:rPr>
                <w:rFonts w:asciiTheme="majorHAnsi" w:hAnsiTheme="majorHAnsi"/>
              </w:rPr>
              <w:t>5</w:t>
            </w:r>
          </w:p>
        </w:tc>
        <w:tc>
          <w:tcPr>
            <w:tcW w:w="4646" w:type="dxa"/>
            <w:tcBorders>
              <w:top w:val="single" w:sz="4" w:space="0" w:color="auto"/>
              <w:left w:val="single" w:sz="4" w:space="0" w:color="auto"/>
              <w:bottom w:val="single" w:sz="4" w:space="0" w:color="auto"/>
              <w:right w:val="single" w:sz="4" w:space="0" w:color="auto"/>
            </w:tcBorders>
            <w:vAlign w:val="center"/>
          </w:tcPr>
          <w:p w:rsidR="0048763C" w:rsidRPr="008701CC" w:rsidRDefault="00B27235" w:rsidP="00951BFE">
            <w:pPr>
              <w:jc w:val="both"/>
              <w:rPr>
                <w:rFonts w:asciiTheme="majorHAnsi" w:hAnsiTheme="majorHAnsi"/>
              </w:rPr>
            </w:pPr>
            <w:r>
              <w:rPr>
                <w:rFonts w:asciiTheme="majorHAnsi" w:hAnsiTheme="majorHAnsi"/>
              </w:rPr>
              <w:t>Valor</w:t>
            </w:r>
            <w:r w:rsidR="0048763C" w:rsidRPr="008701CC">
              <w:rPr>
                <w:rFonts w:asciiTheme="majorHAnsi" w:hAnsiTheme="majorHAnsi"/>
              </w:rPr>
              <w:t xml:space="preserve"> total estimado para a recarga dos cartões</w:t>
            </w:r>
            <w:r>
              <w:rPr>
                <w:rFonts w:asciiTheme="majorHAnsi" w:hAnsiTheme="majorHAnsi"/>
              </w:rPr>
              <w:t xml:space="preserve"> (7 meses)</w:t>
            </w:r>
            <w:r w:rsidR="0048763C" w:rsidRPr="008701CC">
              <w:rPr>
                <w:rFonts w:asciiTheme="majorHAnsi" w:hAnsiTheme="majorHAnsi"/>
              </w:rPr>
              <w:t xml:space="preserve"> </w:t>
            </w:r>
          </w:p>
        </w:tc>
        <w:tc>
          <w:tcPr>
            <w:tcW w:w="3479" w:type="dxa"/>
            <w:gridSpan w:val="2"/>
            <w:tcBorders>
              <w:top w:val="single" w:sz="4" w:space="0" w:color="auto"/>
              <w:left w:val="single" w:sz="4" w:space="0" w:color="auto"/>
              <w:bottom w:val="single" w:sz="4" w:space="0" w:color="auto"/>
              <w:right w:val="single" w:sz="4" w:space="0" w:color="auto"/>
            </w:tcBorders>
            <w:vAlign w:val="center"/>
          </w:tcPr>
          <w:p w:rsidR="0048763C" w:rsidRPr="008701CC" w:rsidRDefault="00B27235" w:rsidP="00951BFE">
            <w:pPr>
              <w:ind w:firstLine="518"/>
              <w:jc w:val="both"/>
              <w:rPr>
                <w:rFonts w:asciiTheme="majorHAnsi" w:hAnsiTheme="majorHAnsi"/>
              </w:rPr>
            </w:pPr>
            <w:r>
              <w:rPr>
                <w:rFonts w:asciiTheme="majorHAnsi" w:hAnsiTheme="majorHAnsi"/>
              </w:rPr>
              <w:t>RS 79.800,00</w:t>
            </w:r>
          </w:p>
        </w:tc>
      </w:tr>
      <w:tr w:rsidR="0048763C" w:rsidRPr="008701CC" w:rsidTr="00951BFE">
        <w:trPr>
          <w:trHeight w:val="249"/>
        </w:trPr>
        <w:tc>
          <w:tcPr>
            <w:tcW w:w="806" w:type="dxa"/>
            <w:tcBorders>
              <w:top w:val="single" w:sz="4" w:space="0" w:color="auto"/>
              <w:left w:val="single" w:sz="4" w:space="0" w:color="auto"/>
              <w:bottom w:val="single" w:sz="4" w:space="0" w:color="auto"/>
              <w:right w:val="single" w:sz="4" w:space="0" w:color="auto"/>
            </w:tcBorders>
            <w:vAlign w:val="center"/>
          </w:tcPr>
          <w:p w:rsidR="0048763C" w:rsidRPr="008701CC" w:rsidRDefault="0048763C" w:rsidP="00951BFE">
            <w:pPr>
              <w:jc w:val="center"/>
              <w:rPr>
                <w:rFonts w:asciiTheme="majorHAnsi" w:hAnsiTheme="majorHAnsi"/>
              </w:rPr>
            </w:pPr>
            <w:r w:rsidRPr="008701CC">
              <w:rPr>
                <w:rFonts w:asciiTheme="majorHAnsi" w:hAnsiTheme="majorHAnsi"/>
              </w:rPr>
              <w:t>6</w:t>
            </w:r>
          </w:p>
        </w:tc>
        <w:tc>
          <w:tcPr>
            <w:tcW w:w="4646" w:type="dxa"/>
            <w:tcBorders>
              <w:top w:val="single" w:sz="4" w:space="0" w:color="auto"/>
              <w:left w:val="single" w:sz="4" w:space="0" w:color="auto"/>
              <w:bottom w:val="single" w:sz="4" w:space="0" w:color="auto"/>
              <w:right w:val="single" w:sz="4" w:space="0" w:color="auto"/>
            </w:tcBorders>
            <w:vAlign w:val="center"/>
          </w:tcPr>
          <w:p w:rsidR="0048763C" w:rsidRPr="008701CC" w:rsidRDefault="0048763C" w:rsidP="00951BFE">
            <w:pPr>
              <w:jc w:val="both"/>
              <w:rPr>
                <w:rFonts w:asciiTheme="majorHAnsi" w:hAnsiTheme="majorHAnsi"/>
              </w:rPr>
            </w:pPr>
            <w:r w:rsidRPr="008701CC">
              <w:rPr>
                <w:rFonts w:asciiTheme="majorHAnsi" w:hAnsiTheme="majorHAnsi"/>
              </w:rPr>
              <w:t xml:space="preserve">Valor estimado da Taxa de Administração </w:t>
            </w:r>
          </w:p>
        </w:tc>
        <w:tc>
          <w:tcPr>
            <w:tcW w:w="3479" w:type="dxa"/>
            <w:gridSpan w:val="2"/>
            <w:tcBorders>
              <w:top w:val="single" w:sz="4" w:space="0" w:color="auto"/>
              <w:left w:val="single" w:sz="4" w:space="0" w:color="auto"/>
              <w:bottom w:val="single" w:sz="4" w:space="0" w:color="auto"/>
              <w:right w:val="single" w:sz="4" w:space="0" w:color="auto"/>
            </w:tcBorders>
            <w:vAlign w:val="center"/>
          </w:tcPr>
          <w:p w:rsidR="0048763C" w:rsidRPr="008701CC" w:rsidRDefault="0048763C" w:rsidP="00951BFE">
            <w:pPr>
              <w:ind w:firstLine="518"/>
              <w:jc w:val="both"/>
              <w:rPr>
                <w:rFonts w:asciiTheme="majorHAnsi" w:hAnsiTheme="majorHAnsi"/>
              </w:rPr>
            </w:pPr>
            <w:r w:rsidRPr="008701CC">
              <w:rPr>
                <w:rFonts w:asciiTheme="majorHAnsi" w:hAnsiTheme="majorHAnsi"/>
              </w:rPr>
              <w:t xml:space="preserve">0 (zero) % </w:t>
            </w:r>
          </w:p>
        </w:tc>
      </w:tr>
      <w:tr w:rsidR="0048763C" w:rsidRPr="008701CC" w:rsidTr="00951BFE">
        <w:trPr>
          <w:trHeight w:val="254"/>
        </w:trPr>
        <w:tc>
          <w:tcPr>
            <w:tcW w:w="806" w:type="dxa"/>
            <w:tcBorders>
              <w:top w:val="single" w:sz="4" w:space="0" w:color="auto"/>
              <w:left w:val="single" w:sz="4" w:space="0" w:color="auto"/>
              <w:bottom w:val="single" w:sz="4" w:space="0" w:color="auto"/>
              <w:right w:val="single" w:sz="4" w:space="0" w:color="auto"/>
            </w:tcBorders>
            <w:vAlign w:val="center"/>
          </w:tcPr>
          <w:p w:rsidR="0048763C" w:rsidRPr="008701CC" w:rsidRDefault="0048763C" w:rsidP="00951BFE">
            <w:pPr>
              <w:jc w:val="center"/>
              <w:rPr>
                <w:rFonts w:asciiTheme="majorHAnsi" w:hAnsiTheme="majorHAnsi"/>
              </w:rPr>
            </w:pPr>
            <w:r w:rsidRPr="008701CC">
              <w:rPr>
                <w:rFonts w:asciiTheme="majorHAnsi" w:hAnsiTheme="majorHAnsi"/>
              </w:rPr>
              <w:t>7</w:t>
            </w:r>
          </w:p>
        </w:tc>
        <w:tc>
          <w:tcPr>
            <w:tcW w:w="4646" w:type="dxa"/>
            <w:tcBorders>
              <w:top w:val="single" w:sz="4" w:space="0" w:color="auto"/>
              <w:left w:val="single" w:sz="4" w:space="0" w:color="auto"/>
              <w:bottom w:val="single" w:sz="4" w:space="0" w:color="auto"/>
              <w:right w:val="single" w:sz="4" w:space="0" w:color="auto"/>
            </w:tcBorders>
            <w:vAlign w:val="center"/>
          </w:tcPr>
          <w:p w:rsidR="0048763C" w:rsidRPr="008701CC" w:rsidRDefault="0048763C" w:rsidP="00951BFE">
            <w:pPr>
              <w:jc w:val="both"/>
              <w:rPr>
                <w:rFonts w:asciiTheme="majorHAnsi" w:hAnsiTheme="majorHAnsi"/>
              </w:rPr>
            </w:pPr>
            <w:r w:rsidRPr="008701CC">
              <w:rPr>
                <w:rFonts w:asciiTheme="majorHAnsi" w:hAnsiTheme="majorHAnsi"/>
              </w:rPr>
              <w:t xml:space="preserve">Valor total estimado dos serviços </w:t>
            </w:r>
          </w:p>
        </w:tc>
        <w:tc>
          <w:tcPr>
            <w:tcW w:w="3479" w:type="dxa"/>
            <w:gridSpan w:val="2"/>
            <w:tcBorders>
              <w:top w:val="single" w:sz="4" w:space="0" w:color="auto"/>
              <w:left w:val="single" w:sz="4" w:space="0" w:color="auto"/>
              <w:bottom w:val="single" w:sz="4" w:space="0" w:color="auto"/>
              <w:right w:val="single" w:sz="4" w:space="0" w:color="auto"/>
            </w:tcBorders>
            <w:vAlign w:val="center"/>
          </w:tcPr>
          <w:p w:rsidR="0048763C" w:rsidRPr="008701CC" w:rsidRDefault="00B27235" w:rsidP="00951BFE">
            <w:pPr>
              <w:ind w:firstLine="518"/>
              <w:jc w:val="both"/>
              <w:rPr>
                <w:rFonts w:asciiTheme="majorHAnsi" w:hAnsiTheme="majorHAnsi"/>
              </w:rPr>
            </w:pPr>
            <w:r>
              <w:rPr>
                <w:rFonts w:asciiTheme="majorHAnsi" w:hAnsiTheme="majorHAnsi"/>
              </w:rPr>
              <w:t>RS 79.8</w:t>
            </w:r>
            <w:r w:rsidR="0048763C" w:rsidRPr="008701CC">
              <w:rPr>
                <w:rFonts w:asciiTheme="majorHAnsi" w:hAnsiTheme="majorHAnsi"/>
              </w:rPr>
              <w:t xml:space="preserve">00,00 </w:t>
            </w:r>
          </w:p>
        </w:tc>
      </w:tr>
    </w:tbl>
    <w:p w:rsidR="0048763C" w:rsidRPr="008701CC" w:rsidRDefault="0048763C" w:rsidP="0048763C">
      <w:pPr>
        <w:jc w:val="both"/>
        <w:rPr>
          <w:rFonts w:asciiTheme="majorHAnsi" w:hAnsiTheme="majorHAnsi"/>
        </w:rPr>
      </w:pPr>
    </w:p>
    <w:p w:rsidR="0048763C" w:rsidRPr="008701CC" w:rsidRDefault="00526A9C" w:rsidP="0048763C">
      <w:pPr>
        <w:jc w:val="both"/>
        <w:rPr>
          <w:rFonts w:asciiTheme="majorHAnsi" w:hAnsiTheme="majorHAnsi"/>
        </w:rPr>
      </w:pPr>
      <w:r>
        <w:rPr>
          <w:rFonts w:asciiTheme="majorHAnsi" w:hAnsiTheme="majorHAnsi"/>
        </w:rPr>
        <w:t>5.1.</w:t>
      </w:r>
      <w:r w:rsidR="0048763C" w:rsidRPr="008701CC">
        <w:rPr>
          <w:rFonts w:asciiTheme="majorHAnsi" w:hAnsiTheme="majorHAnsi"/>
        </w:rPr>
        <w:t xml:space="preserve">5.2 - A taxa de administração deverá obedecer ao limite máximo 0 % (zero por cento), valor considerado adequado aos serviços objeto deste </w:t>
      </w:r>
      <w:r w:rsidR="0048763C" w:rsidRPr="008701CC">
        <w:rPr>
          <w:rFonts w:asciiTheme="majorHAnsi" w:hAnsiTheme="majorHAnsi"/>
          <w:b/>
        </w:rPr>
        <w:t>PROJETO BÁSICO</w:t>
      </w:r>
      <w:r w:rsidR="0048763C" w:rsidRPr="008701CC">
        <w:rPr>
          <w:rFonts w:asciiTheme="majorHAnsi" w:hAnsiTheme="majorHAnsi"/>
        </w:rPr>
        <w:t xml:space="preserve">, cobrindo todos os custos e despesas, diretos e indiretos, tais como administração, emissão dos cartões, transporte, seguros, tributos, contribuições </w:t>
      </w:r>
      <w:proofErr w:type="spellStart"/>
      <w:r w:rsidR="0048763C" w:rsidRPr="008701CC">
        <w:rPr>
          <w:rFonts w:asciiTheme="majorHAnsi" w:hAnsiTheme="majorHAnsi"/>
        </w:rPr>
        <w:t>parafiscais</w:t>
      </w:r>
      <w:proofErr w:type="spellEnd"/>
      <w:r w:rsidR="0048763C" w:rsidRPr="008701CC">
        <w:rPr>
          <w:rFonts w:asciiTheme="majorHAnsi" w:hAnsiTheme="majorHAnsi"/>
        </w:rPr>
        <w:t xml:space="preserve">, encargos sociais, trabalhistas, previdenciários e todos os demais necessários à plena execução dos serviços. Será admitida a possibilidade de estabelecimento de taxa de administração negativa, ou seja, concessão de desconto sobre o valor total das recargas. </w:t>
      </w:r>
    </w:p>
    <w:p w:rsidR="0048763C" w:rsidRPr="008701CC" w:rsidRDefault="00526A9C" w:rsidP="0048763C">
      <w:pPr>
        <w:jc w:val="both"/>
        <w:rPr>
          <w:rFonts w:asciiTheme="majorHAnsi" w:hAnsiTheme="majorHAnsi"/>
        </w:rPr>
      </w:pPr>
      <w:r>
        <w:rPr>
          <w:rFonts w:asciiTheme="majorHAnsi" w:hAnsiTheme="majorHAnsi"/>
        </w:rPr>
        <w:t>5.1.</w:t>
      </w:r>
      <w:r w:rsidR="0048763C" w:rsidRPr="008701CC">
        <w:rPr>
          <w:rFonts w:asciiTheme="majorHAnsi" w:hAnsiTheme="majorHAnsi"/>
        </w:rPr>
        <w:t xml:space="preserve">5.3 - </w:t>
      </w:r>
      <w:r w:rsidR="0048763C" w:rsidRPr="008701CC">
        <w:rPr>
          <w:rFonts w:asciiTheme="majorHAnsi" w:hAnsiTheme="majorHAnsi"/>
          <w:b/>
        </w:rPr>
        <w:t>PREÇO GLOBAL ESTIMADO:</w:t>
      </w:r>
      <w:r w:rsidR="0048763C" w:rsidRPr="008701CC">
        <w:rPr>
          <w:rFonts w:asciiTheme="majorHAnsi" w:hAnsiTheme="majorHAnsi"/>
        </w:rPr>
        <w:t xml:space="preserve"> Considerando-se o disposto no item </w:t>
      </w:r>
      <w:r>
        <w:rPr>
          <w:rFonts w:asciiTheme="majorHAnsi" w:hAnsiTheme="majorHAnsi"/>
        </w:rPr>
        <w:t>5.1.</w:t>
      </w:r>
      <w:r w:rsidR="0048763C" w:rsidRPr="008701CC">
        <w:rPr>
          <w:rFonts w:asciiTheme="majorHAnsi" w:hAnsiTheme="majorHAnsi"/>
        </w:rPr>
        <w:t xml:space="preserve">5.1, estima-se o preço global de </w:t>
      </w:r>
      <w:r>
        <w:rPr>
          <w:rFonts w:asciiTheme="majorHAnsi" w:hAnsiTheme="majorHAnsi"/>
          <w:b/>
        </w:rPr>
        <w:t>R$ 79.8</w:t>
      </w:r>
      <w:r w:rsidR="0048763C" w:rsidRPr="008701CC">
        <w:rPr>
          <w:rFonts w:asciiTheme="majorHAnsi" w:hAnsiTheme="majorHAnsi"/>
          <w:b/>
        </w:rPr>
        <w:t>00,00 (setenta e dois mil reais)</w:t>
      </w:r>
      <w:r>
        <w:rPr>
          <w:rFonts w:asciiTheme="majorHAnsi" w:hAnsiTheme="majorHAnsi"/>
        </w:rPr>
        <w:t>, para um período de 7</w:t>
      </w:r>
      <w:r w:rsidR="0048763C" w:rsidRPr="008701CC">
        <w:rPr>
          <w:rFonts w:asciiTheme="majorHAnsi" w:hAnsiTheme="majorHAnsi"/>
        </w:rPr>
        <w:t xml:space="preserve"> meses consecutivos de execução. </w:t>
      </w:r>
    </w:p>
    <w:p w:rsidR="0048763C" w:rsidRPr="008701CC" w:rsidRDefault="00526A9C" w:rsidP="0048763C">
      <w:pPr>
        <w:jc w:val="both"/>
        <w:rPr>
          <w:rFonts w:asciiTheme="majorHAnsi" w:hAnsiTheme="majorHAnsi"/>
        </w:rPr>
      </w:pPr>
      <w:r>
        <w:rPr>
          <w:rFonts w:asciiTheme="majorHAnsi" w:hAnsiTheme="majorHAnsi"/>
        </w:rPr>
        <w:t>5.1.</w:t>
      </w:r>
      <w:r w:rsidR="0048763C" w:rsidRPr="008701CC">
        <w:rPr>
          <w:rFonts w:asciiTheme="majorHAnsi" w:hAnsiTheme="majorHAnsi"/>
        </w:rPr>
        <w:t xml:space="preserve">5.4 - As variáveis e quantidades constantes do item </w:t>
      </w:r>
      <w:r>
        <w:rPr>
          <w:rFonts w:asciiTheme="majorHAnsi" w:hAnsiTheme="majorHAnsi"/>
        </w:rPr>
        <w:t>5.1.</w:t>
      </w:r>
      <w:r w:rsidR="0048763C" w:rsidRPr="008701CC">
        <w:rPr>
          <w:rFonts w:asciiTheme="majorHAnsi" w:hAnsiTheme="majorHAnsi"/>
        </w:rPr>
        <w:t xml:space="preserve">5.1, bem como o preço apontado no item </w:t>
      </w:r>
      <w:r>
        <w:rPr>
          <w:rFonts w:asciiTheme="majorHAnsi" w:hAnsiTheme="majorHAnsi"/>
        </w:rPr>
        <w:t>5.1.</w:t>
      </w:r>
      <w:r w:rsidR="0048763C" w:rsidRPr="008701CC">
        <w:rPr>
          <w:rFonts w:asciiTheme="majorHAnsi" w:hAnsiTheme="majorHAnsi"/>
        </w:rPr>
        <w:t xml:space="preserve">5.3, constituem-se em mera </w:t>
      </w:r>
      <w:r w:rsidR="0048763C" w:rsidRPr="008701CC">
        <w:rPr>
          <w:rFonts w:asciiTheme="majorHAnsi" w:hAnsiTheme="majorHAnsi"/>
          <w:b/>
          <w:u w:val="single"/>
        </w:rPr>
        <w:t>estimativa</w:t>
      </w:r>
      <w:r w:rsidR="0048763C" w:rsidRPr="008701CC">
        <w:rPr>
          <w:rFonts w:asciiTheme="majorHAnsi" w:hAnsiTheme="majorHAnsi"/>
        </w:rPr>
        <w:t xml:space="preserve">, não estando a CMC obrigada a utilizá-los integralmente, nem a solicitar a emissão de um número mínimo mensal de cartões ou um valor mínimo de recarga. </w:t>
      </w:r>
    </w:p>
    <w:p w:rsidR="0048763C" w:rsidRPr="008701CC" w:rsidRDefault="0048763C" w:rsidP="0048763C">
      <w:pPr>
        <w:jc w:val="both"/>
        <w:rPr>
          <w:rFonts w:asciiTheme="majorHAnsi" w:hAnsiTheme="majorHAnsi"/>
        </w:rPr>
      </w:pPr>
    </w:p>
    <w:p w:rsidR="0048763C" w:rsidRPr="008701CC" w:rsidRDefault="0048763C" w:rsidP="0048763C">
      <w:pPr>
        <w:jc w:val="both"/>
        <w:rPr>
          <w:rFonts w:asciiTheme="majorHAnsi" w:hAnsiTheme="majorHAnsi"/>
          <w:b/>
          <w:u w:val="single"/>
        </w:rPr>
      </w:pPr>
      <w:r w:rsidRPr="008701CC">
        <w:rPr>
          <w:rFonts w:asciiTheme="majorHAnsi" w:hAnsiTheme="majorHAnsi"/>
          <w:b/>
          <w:u w:val="single"/>
        </w:rPr>
        <w:t xml:space="preserve">6 - FORMA DE PAGAMENTO </w:t>
      </w:r>
    </w:p>
    <w:p w:rsidR="00B27235" w:rsidRDefault="00B27235" w:rsidP="0048763C">
      <w:pPr>
        <w:jc w:val="both"/>
        <w:rPr>
          <w:rFonts w:asciiTheme="majorHAnsi" w:hAnsiTheme="majorHAnsi"/>
        </w:rPr>
      </w:pPr>
    </w:p>
    <w:p w:rsidR="009E6F9D" w:rsidRPr="00F504DE" w:rsidRDefault="0048763C" w:rsidP="009E6F9D">
      <w:pPr>
        <w:pStyle w:val="Normal1"/>
        <w:jc w:val="both"/>
        <w:rPr>
          <w:rFonts w:asciiTheme="majorHAnsi" w:hAnsiTheme="majorHAnsi"/>
          <w:szCs w:val="24"/>
        </w:rPr>
      </w:pPr>
      <w:r w:rsidRPr="008701CC">
        <w:rPr>
          <w:rFonts w:asciiTheme="majorHAnsi" w:hAnsiTheme="majorHAnsi"/>
        </w:rPr>
        <w:t xml:space="preserve">6.1 - A licitante contratada deverá apresentar a fatura para a cobrança respectiva com </w:t>
      </w:r>
      <w:r w:rsidR="009E6F9D" w:rsidRPr="008701CC">
        <w:rPr>
          <w:rFonts w:asciiTheme="majorHAnsi" w:hAnsiTheme="majorHAnsi"/>
          <w:b/>
          <w:u w:val="single"/>
        </w:rPr>
        <w:t>vencimento para 15 (quinze) dias</w:t>
      </w:r>
      <w:r w:rsidR="009E6F9D" w:rsidRPr="008701CC">
        <w:rPr>
          <w:rFonts w:asciiTheme="majorHAnsi" w:hAnsiTheme="majorHAnsi"/>
        </w:rPr>
        <w:t xml:space="preserve">, </w:t>
      </w:r>
      <w:r w:rsidR="009E6F9D">
        <w:rPr>
          <w:rFonts w:asciiTheme="majorHAnsi" w:hAnsiTheme="majorHAnsi"/>
        </w:rPr>
        <w:t>após a data de aceitação definitiva dos serviços constante da respectiva fatura, obedecidas as formalidades legais e contratuais previstas.</w:t>
      </w:r>
    </w:p>
    <w:p w:rsidR="0048763C" w:rsidRPr="009E6F9D" w:rsidRDefault="0048763C" w:rsidP="0048763C">
      <w:pPr>
        <w:jc w:val="both"/>
        <w:rPr>
          <w:rFonts w:asciiTheme="majorHAnsi" w:hAnsiTheme="majorHAnsi"/>
          <w:lang w:val="pt-PT"/>
        </w:rPr>
      </w:pPr>
    </w:p>
    <w:p w:rsidR="0048763C" w:rsidRPr="008701CC" w:rsidRDefault="0048763C" w:rsidP="008E06EB">
      <w:pPr>
        <w:jc w:val="center"/>
        <w:rPr>
          <w:rFonts w:asciiTheme="majorHAnsi" w:hAnsiTheme="majorHAnsi"/>
          <w:i/>
        </w:rPr>
      </w:pPr>
    </w:p>
    <w:sectPr w:rsidR="0048763C" w:rsidRPr="008701CC" w:rsidSect="00951BFE">
      <w:headerReference w:type="even" r:id="rId8"/>
      <w:headerReference w:type="default" r:id="rId9"/>
      <w:footerReference w:type="default" r:id="rId10"/>
      <w:type w:val="continuous"/>
      <w:pgSz w:w="12240" w:h="15840"/>
      <w:pgMar w:top="2157" w:right="1260"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A10" w:rsidRDefault="00450A10" w:rsidP="001C4A97">
      <w:r>
        <w:separator/>
      </w:r>
    </w:p>
  </w:endnote>
  <w:endnote w:type="continuationSeparator" w:id="0">
    <w:p w:rsidR="00450A10" w:rsidRDefault="00450A10" w:rsidP="001C4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tarSymbol">
    <w:altName w:val="Arial Unicode MS"/>
    <w:charset w:val="02"/>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9E8" w:rsidRDefault="00BC29E8">
    <w:pPr>
      <w:pStyle w:val="Rodap"/>
      <w:jc w:val="right"/>
    </w:pPr>
    <w:fldSimple w:instr=" PAGE   \* MERGEFORMAT ">
      <w:r w:rsidR="003424A6">
        <w:rPr>
          <w:noProof/>
        </w:rPr>
        <w:t>3</w:t>
      </w:r>
    </w:fldSimple>
  </w:p>
  <w:p w:rsidR="00BC29E8" w:rsidRDefault="00BC29E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A10" w:rsidRDefault="00450A10" w:rsidP="001C4A97">
      <w:r>
        <w:separator/>
      </w:r>
    </w:p>
  </w:footnote>
  <w:footnote w:type="continuationSeparator" w:id="0">
    <w:p w:rsidR="00450A10" w:rsidRDefault="00450A10" w:rsidP="001C4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9E8" w:rsidRDefault="00BC29E8" w:rsidP="00951BF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C29E8" w:rsidRDefault="00BC29E8" w:rsidP="00951B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9E8" w:rsidRPr="004A09FA" w:rsidRDefault="00BC29E8" w:rsidP="00951BFE">
    <w:pPr>
      <w:pStyle w:val="Cabealho"/>
      <w:jc w:val="center"/>
      <w:rPr>
        <w:b/>
        <w:bCs/>
        <w:color w:val="000080"/>
        <w:sz w:val="52"/>
        <w:szCs w:val="52"/>
      </w:rPr>
    </w:pPr>
    <w:r w:rsidRPr="0067046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alt="200px-Brasaocordeiropolis" style="position:absolute;left:0;text-align:left;margin-left:-36pt;margin-top:-18.55pt;width:68.55pt;height:90pt;z-index:251660288;visibility:visible">
          <v:imagedata r:id="rId1" o:title="200px-Brasaocordeiropolis"/>
        </v:shape>
      </w:pict>
    </w:r>
    <w:r>
      <w:rPr>
        <w:b/>
        <w:bCs/>
        <w:color w:val="000080"/>
        <w:sz w:val="52"/>
        <w:szCs w:val="52"/>
      </w:rPr>
      <w:t xml:space="preserve">       </w:t>
    </w:r>
    <w:r w:rsidRPr="004A09FA">
      <w:rPr>
        <w:b/>
        <w:bCs/>
        <w:color w:val="000080"/>
        <w:sz w:val="52"/>
        <w:szCs w:val="52"/>
      </w:rPr>
      <w:t>Câmara Municipal de Cordeirópolis</w:t>
    </w:r>
  </w:p>
  <w:p w:rsidR="00BC29E8" w:rsidRPr="004A09FA" w:rsidRDefault="00BC29E8" w:rsidP="00951BFE">
    <w:pPr>
      <w:pStyle w:val="Cabealho"/>
      <w:jc w:val="center"/>
      <w:rPr>
        <w:b/>
        <w:bCs/>
        <w:color w:val="000080"/>
        <w:sz w:val="22"/>
        <w:szCs w:val="22"/>
      </w:rPr>
    </w:pPr>
    <w:r>
      <w:rPr>
        <w:b/>
        <w:bCs/>
        <w:color w:val="000080"/>
        <w:sz w:val="22"/>
        <w:szCs w:val="22"/>
      </w:rPr>
      <w:t xml:space="preserve">       </w:t>
    </w:r>
  </w:p>
  <w:p w:rsidR="00BC29E8" w:rsidRDefault="00BC29E8" w:rsidP="00951BFE">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RTF_Num 7"/>
    <w:lvl w:ilvl="0">
      <w:start w:val="10"/>
      <w:numFmt w:val="decimal"/>
      <w:lvlText w:val="%1"/>
      <w:lvlJc w:val="left"/>
      <w:pPr>
        <w:tabs>
          <w:tab w:val="num" w:pos="840"/>
        </w:tabs>
      </w:pPr>
      <w:rPr>
        <w:b/>
        <w:bCs/>
      </w:rPr>
    </w:lvl>
    <w:lvl w:ilvl="1">
      <w:start w:val="1"/>
      <w:numFmt w:val="decimal"/>
      <w:lvlText w:val="%1.%2"/>
      <w:lvlJc w:val="left"/>
      <w:pPr>
        <w:tabs>
          <w:tab w:val="num" w:pos="840"/>
        </w:tabs>
      </w:pPr>
      <w:rPr>
        <w:b/>
        <w:bCs/>
      </w:rPr>
    </w:lvl>
    <w:lvl w:ilvl="2">
      <w:start w:val="2"/>
      <w:numFmt w:val="decimal"/>
      <w:lvlText w:val="%1.%2.%3"/>
      <w:lvlJc w:val="left"/>
      <w:pPr>
        <w:tabs>
          <w:tab w:val="num" w:pos="840"/>
        </w:tabs>
      </w:pPr>
      <w:rPr>
        <w:b/>
        <w:bCs/>
      </w:rPr>
    </w:lvl>
    <w:lvl w:ilvl="3">
      <w:start w:val="1"/>
      <w:numFmt w:val="decimal"/>
      <w:lvlText w:val="%1.%2.%3.%4"/>
      <w:lvlJc w:val="left"/>
      <w:pPr>
        <w:tabs>
          <w:tab w:val="num" w:pos="2400"/>
        </w:tabs>
      </w:pPr>
      <w:rPr>
        <w:b/>
        <w:bCs/>
      </w:rPr>
    </w:lvl>
    <w:lvl w:ilvl="4">
      <w:start w:val="1"/>
      <w:numFmt w:val="decimal"/>
      <w:lvlText w:val="%1.%2.%3.%4.%5"/>
      <w:lvlJc w:val="left"/>
      <w:pPr>
        <w:tabs>
          <w:tab w:val="num" w:pos="84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1">
    <w:nsid w:val="00000005"/>
    <w:multiLevelType w:val="multilevel"/>
    <w:tmpl w:val="00000005"/>
    <w:name w:val="WW8Num247"/>
    <w:lvl w:ilvl="0">
      <w:start w:val="10"/>
      <w:numFmt w:val="decimal"/>
      <w:lvlText w:val="%1."/>
      <w:lvlJc w:val="left"/>
      <w:pPr>
        <w:tabs>
          <w:tab w:val="num" w:pos="720"/>
        </w:tabs>
      </w:pPr>
    </w:lvl>
    <w:lvl w:ilvl="1">
      <w:start w:val="1"/>
      <w:numFmt w:val="decimal"/>
      <w:lvlText w:val="%1.%2."/>
      <w:lvlJc w:val="left"/>
      <w:pPr>
        <w:tabs>
          <w:tab w:val="num" w:pos="1074"/>
        </w:tabs>
      </w:pPr>
    </w:lvl>
    <w:lvl w:ilvl="2">
      <w:start w:val="2"/>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2">
    <w:nsid w:val="00000006"/>
    <w:multiLevelType w:val="multilevel"/>
    <w:tmpl w:val="E6363CE8"/>
    <w:name w:val="RTF_Num 8"/>
    <w:lvl w:ilvl="0">
      <w:start w:val="10"/>
      <w:numFmt w:val="decimal"/>
      <w:lvlText w:val="%1"/>
      <w:lvlJc w:val="left"/>
      <w:pPr>
        <w:tabs>
          <w:tab w:val="num" w:pos="840"/>
        </w:tabs>
      </w:pPr>
    </w:lvl>
    <w:lvl w:ilvl="1">
      <w:start w:val="1"/>
      <w:numFmt w:val="decimal"/>
      <w:lvlText w:val="%1.%2"/>
      <w:lvlJc w:val="left"/>
      <w:pPr>
        <w:tabs>
          <w:tab w:val="num" w:pos="840"/>
        </w:tabs>
      </w:pPr>
    </w:lvl>
    <w:lvl w:ilvl="2">
      <w:start w:val="1"/>
      <w:numFmt w:val="decimal"/>
      <w:lvlText w:val="%1.%2.%3"/>
      <w:lvlJc w:val="left"/>
      <w:pPr>
        <w:tabs>
          <w:tab w:val="num" w:pos="840"/>
        </w:tabs>
      </w:pPr>
    </w:lvl>
    <w:lvl w:ilvl="3">
      <w:start w:val="1"/>
      <w:numFmt w:val="decimal"/>
      <w:lvlText w:val="%1.%2.%3.%4"/>
      <w:lvlJc w:val="left"/>
      <w:pPr>
        <w:tabs>
          <w:tab w:val="num" w:pos="840"/>
        </w:tabs>
      </w:pPr>
      <w:rPr>
        <w:b/>
      </w:rPr>
    </w:lvl>
    <w:lvl w:ilvl="4">
      <w:start w:val="1"/>
      <w:numFmt w:val="decimal"/>
      <w:lvlText w:val="%1.%2.%3.%4.%5"/>
      <w:lvlJc w:val="left"/>
      <w:pPr>
        <w:tabs>
          <w:tab w:val="num" w:pos="84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3">
    <w:nsid w:val="00000007"/>
    <w:multiLevelType w:val="multilevel"/>
    <w:tmpl w:val="00000007"/>
    <w:name w:val="RTF_Num 9"/>
    <w:lvl w:ilvl="0">
      <w:start w:val="9"/>
      <w:numFmt w:val="decimal"/>
      <w:lvlText w:val="%1."/>
      <w:lvlJc w:val="left"/>
      <w:pPr>
        <w:tabs>
          <w:tab w:val="num" w:pos="765"/>
        </w:tabs>
      </w:pPr>
      <w:rPr>
        <w:b/>
        <w:bCs/>
      </w:rPr>
    </w:lvl>
    <w:lvl w:ilvl="1">
      <w:start w:val="3"/>
      <w:numFmt w:val="decimal"/>
      <w:lvlText w:val="%1.%2."/>
      <w:lvlJc w:val="left"/>
      <w:pPr>
        <w:tabs>
          <w:tab w:val="num" w:pos="1119"/>
        </w:tabs>
      </w:pPr>
      <w:rPr>
        <w:b/>
        <w:bCs/>
      </w:rPr>
    </w:lvl>
    <w:lvl w:ilvl="2">
      <w:start w:val="3"/>
      <w:numFmt w:val="decimal"/>
      <w:lvlText w:val="%1.%2.%3."/>
      <w:lvlJc w:val="left"/>
      <w:pPr>
        <w:tabs>
          <w:tab w:val="num" w:pos="1473"/>
        </w:tabs>
      </w:pPr>
      <w:rPr>
        <w:b/>
        <w:bCs/>
      </w:rPr>
    </w:lvl>
    <w:lvl w:ilvl="3">
      <w:start w:val="1"/>
      <w:numFmt w:val="decimal"/>
      <w:lvlText w:val="%1.%2.%3.%4."/>
      <w:lvlJc w:val="left"/>
      <w:pPr>
        <w:tabs>
          <w:tab w:val="num" w:pos="1827"/>
        </w:tabs>
      </w:pPr>
      <w:rPr>
        <w:b/>
        <w:bCs/>
      </w:rPr>
    </w:lvl>
    <w:lvl w:ilvl="4">
      <w:start w:val="1"/>
      <w:numFmt w:val="decimal"/>
      <w:lvlText w:val="%1.%2.%3.%4.%5."/>
      <w:lvlJc w:val="left"/>
      <w:pPr>
        <w:tabs>
          <w:tab w:val="num" w:pos="2496"/>
        </w:tabs>
      </w:pPr>
      <w:rPr>
        <w:b/>
        <w:bCs/>
      </w:rPr>
    </w:lvl>
    <w:lvl w:ilvl="5">
      <w:start w:val="1"/>
      <w:numFmt w:val="decimal"/>
      <w:lvlText w:val="%1.%2.%3.%4.%5.%6."/>
      <w:lvlJc w:val="left"/>
      <w:pPr>
        <w:tabs>
          <w:tab w:val="num" w:pos="2850"/>
        </w:tabs>
      </w:pPr>
      <w:rPr>
        <w:b/>
        <w:bCs/>
      </w:rPr>
    </w:lvl>
    <w:lvl w:ilvl="6">
      <w:start w:val="1"/>
      <w:numFmt w:val="decimal"/>
      <w:lvlText w:val="%1.%2.%3.%4.%5.%6.%7."/>
      <w:lvlJc w:val="left"/>
      <w:pPr>
        <w:tabs>
          <w:tab w:val="num" w:pos="3204"/>
        </w:tabs>
      </w:pPr>
      <w:rPr>
        <w:b/>
        <w:bCs/>
      </w:rPr>
    </w:lvl>
    <w:lvl w:ilvl="7">
      <w:start w:val="1"/>
      <w:numFmt w:val="decimal"/>
      <w:lvlText w:val="%1.%2.%3.%4.%5.%6.%7.%8."/>
      <w:lvlJc w:val="left"/>
      <w:pPr>
        <w:tabs>
          <w:tab w:val="num" w:pos="3918"/>
        </w:tabs>
      </w:pPr>
      <w:rPr>
        <w:b/>
        <w:bCs/>
      </w:rPr>
    </w:lvl>
    <w:lvl w:ilvl="8">
      <w:start w:val="1"/>
      <w:numFmt w:val="decimal"/>
      <w:lvlText w:val="%1.%2.%3.%4.%5.%6.%7.%8.%9."/>
      <w:lvlJc w:val="left"/>
      <w:pPr>
        <w:tabs>
          <w:tab w:val="num" w:pos="4272"/>
        </w:tabs>
      </w:pPr>
      <w:rPr>
        <w:b/>
        <w:bCs/>
      </w:rPr>
    </w:lvl>
  </w:abstractNum>
  <w:abstractNum w:abstractNumId="4">
    <w:nsid w:val="00000008"/>
    <w:multiLevelType w:val="multilevel"/>
    <w:tmpl w:val="00000008"/>
    <w:name w:val="RTF_Num 10"/>
    <w:lvl w:ilvl="0">
      <w:start w:val="9"/>
      <w:numFmt w:val="decimal"/>
      <w:lvlText w:val="%1."/>
      <w:lvlJc w:val="left"/>
      <w:pPr>
        <w:tabs>
          <w:tab w:val="num" w:pos="360"/>
        </w:tabs>
      </w:pPr>
    </w:lvl>
    <w:lvl w:ilvl="1">
      <w:start w:val="3"/>
      <w:numFmt w:val="decimal"/>
      <w:lvlText w:val="%1.%2."/>
      <w:lvlJc w:val="left"/>
      <w:pPr>
        <w:tabs>
          <w:tab w:val="num" w:pos="720"/>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108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5">
    <w:nsid w:val="00000009"/>
    <w:multiLevelType w:val="multilevel"/>
    <w:tmpl w:val="00000009"/>
    <w:name w:val="RTF_Num 12"/>
    <w:lvl w:ilvl="0">
      <w:start w:val="6"/>
      <w:numFmt w:val="decimal"/>
      <w:lvlText w:val="%1."/>
      <w:lvlJc w:val="left"/>
      <w:pPr>
        <w:tabs>
          <w:tab w:val="num" w:pos="360"/>
        </w:tabs>
      </w:pPr>
    </w:lvl>
    <w:lvl w:ilvl="1">
      <w:start w:val="3"/>
      <w:numFmt w:val="decimal"/>
      <w:lvlText w:val="%1.%2."/>
      <w:lvlJc w:val="left"/>
      <w:pPr>
        <w:tabs>
          <w:tab w:val="num" w:pos="720"/>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108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6">
    <w:nsid w:val="0000000A"/>
    <w:multiLevelType w:val="multilevel"/>
    <w:tmpl w:val="0000000A"/>
    <w:name w:val="RTF_Num 14"/>
    <w:lvl w:ilvl="0">
      <w:start w:val="2"/>
      <w:numFmt w:val="decimal"/>
      <w:lvlText w:val="%1."/>
      <w:lvlJc w:val="left"/>
      <w:pPr>
        <w:tabs>
          <w:tab w:val="num" w:pos="705"/>
        </w:tabs>
      </w:pPr>
      <w:rPr>
        <w:b/>
        <w:bCs/>
      </w:rPr>
    </w:lvl>
    <w:lvl w:ilvl="1">
      <w:start w:val="2"/>
      <w:numFmt w:val="decimal"/>
      <w:lvlText w:val="%1.%2."/>
      <w:lvlJc w:val="left"/>
      <w:pPr>
        <w:tabs>
          <w:tab w:val="num" w:pos="705"/>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108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7">
    <w:nsid w:val="00000010"/>
    <w:multiLevelType w:val="multilevel"/>
    <w:tmpl w:val="00000010"/>
    <w:name w:val="RTF_Num 125"/>
    <w:lvl w:ilvl="0">
      <w:start w:val="10"/>
      <w:numFmt w:val="decimal"/>
      <w:lvlText w:val="%1."/>
      <w:lvlJc w:val="left"/>
      <w:pPr>
        <w:tabs>
          <w:tab w:val="num" w:pos="855"/>
        </w:tabs>
      </w:pPr>
      <w:rPr>
        <w:b/>
        <w:bCs/>
      </w:rPr>
    </w:lvl>
    <w:lvl w:ilvl="1">
      <w:start w:val="1"/>
      <w:numFmt w:val="decimal"/>
      <w:lvlText w:val="%1.%2."/>
      <w:lvlJc w:val="left"/>
      <w:pPr>
        <w:tabs>
          <w:tab w:val="num" w:pos="1327"/>
        </w:tabs>
      </w:pPr>
      <w:rPr>
        <w:b/>
        <w:bCs/>
      </w:rPr>
    </w:lvl>
    <w:lvl w:ilvl="2">
      <w:start w:val="4"/>
      <w:numFmt w:val="decimal"/>
      <w:lvlText w:val="%1.%2.%3."/>
      <w:lvlJc w:val="left"/>
      <w:pPr>
        <w:tabs>
          <w:tab w:val="num" w:pos="1799"/>
        </w:tabs>
      </w:pPr>
      <w:rPr>
        <w:b/>
        <w:bCs/>
      </w:rPr>
    </w:lvl>
    <w:lvl w:ilvl="3">
      <w:start w:val="4"/>
      <w:numFmt w:val="decimal"/>
      <w:lvlText w:val="%1.%2.%3.%4."/>
      <w:lvlJc w:val="left"/>
      <w:pPr>
        <w:tabs>
          <w:tab w:val="num" w:pos="2271"/>
        </w:tabs>
      </w:pPr>
      <w:rPr>
        <w:b/>
        <w:bCs/>
      </w:rPr>
    </w:lvl>
    <w:lvl w:ilvl="4">
      <w:start w:val="1"/>
      <w:numFmt w:val="decimal"/>
      <w:lvlText w:val="%1.%2.%3.%4.%5."/>
      <w:lvlJc w:val="left"/>
      <w:pPr>
        <w:tabs>
          <w:tab w:val="num" w:pos="2968"/>
        </w:tabs>
      </w:pPr>
      <w:rPr>
        <w:b/>
        <w:bCs/>
      </w:rPr>
    </w:lvl>
    <w:lvl w:ilvl="5">
      <w:start w:val="1"/>
      <w:numFmt w:val="decimal"/>
      <w:lvlText w:val="%1.%2.%3.%4.%5.%6."/>
      <w:lvlJc w:val="left"/>
      <w:pPr>
        <w:tabs>
          <w:tab w:val="num" w:pos="3440"/>
        </w:tabs>
      </w:pPr>
      <w:rPr>
        <w:b/>
        <w:bCs/>
      </w:rPr>
    </w:lvl>
    <w:lvl w:ilvl="6">
      <w:start w:val="1"/>
      <w:numFmt w:val="decimal"/>
      <w:lvlText w:val="%1.%2.%3.%4.%5.%6.%7."/>
      <w:lvlJc w:val="left"/>
      <w:pPr>
        <w:tabs>
          <w:tab w:val="num" w:pos="3912"/>
        </w:tabs>
      </w:pPr>
      <w:rPr>
        <w:b/>
        <w:bCs/>
      </w:rPr>
    </w:lvl>
    <w:lvl w:ilvl="7">
      <w:start w:val="1"/>
      <w:numFmt w:val="decimal"/>
      <w:lvlText w:val="%1.%2.%3.%4.%5.%6.%7.%8."/>
      <w:lvlJc w:val="left"/>
      <w:pPr>
        <w:tabs>
          <w:tab w:val="num" w:pos="4744"/>
        </w:tabs>
      </w:pPr>
      <w:rPr>
        <w:b/>
        <w:bCs/>
      </w:rPr>
    </w:lvl>
    <w:lvl w:ilvl="8">
      <w:start w:val="1"/>
      <w:numFmt w:val="decimal"/>
      <w:lvlText w:val="%1.%2.%3.%4.%5.%6.%7.%8.%9."/>
      <w:lvlJc w:val="left"/>
      <w:pPr>
        <w:tabs>
          <w:tab w:val="num" w:pos="5216"/>
        </w:tabs>
      </w:pPr>
      <w:rPr>
        <w:b/>
        <w:bCs/>
      </w:rPr>
    </w:lvl>
  </w:abstractNum>
  <w:abstractNum w:abstractNumId="8">
    <w:nsid w:val="00000011"/>
    <w:multiLevelType w:val="multilevel"/>
    <w:tmpl w:val="00000011"/>
    <w:name w:val="RTF_Num 131"/>
    <w:lvl w:ilvl="0">
      <w:start w:val="2"/>
      <w:numFmt w:val="decimal"/>
      <w:lvlText w:val="%1"/>
      <w:lvlJc w:val="left"/>
      <w:pPr>
        <w:tabs>
          <w:tab w:val="num" w:pos="705"/>
        </w:tabs>
      </w:pPr>
      <w:rPr>
        <w:b/>
        <w:bCs/>
      </w:rPr>
    </w:lvl>
    <w:lvl w:ilvl="1">
      <w:start w:val="1"/>
      <w:numFmt w:val="decimal"/>
      <w:lvlText w:val="%1.%2"/>
      <w:lvlJc w:val="left"/>
      <w:pPr>
        <w:tabs>
          <w:tab w:val="num" w:pos="705"/>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72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9">
    <w:nsid w:val="00000016"/>
    <w:multiLevelType w:val="multilevel"/>
    <w:tmpl w:val="00000016"/>
    <w:name w:val="RTF_Num 231"/>
    <w:lvl w:ilvl="0">
      <w:start w:val="8"/>
      <w:numFmt w:val="decimal"/>
      <w:lvlText w:val="%1."/>
      <w:lvlJc w:val="left"/>
      <w:pPr>
        <w:tabs>
          <w:tab w:val="num" w:pos="705"/>
        </w:tabs>
      </w:pPr>
      <w:rPr>
        <w:b/>
        <w:bCs/>
      </w:rPr>
    </w:lvl>
    <w:lvl w:ilvl="1">
      <w:start w:val="2"/>
      <w:numFmt w:val="decimal"/>
      <w:lvlText w:val="%1.%2."/>
      <w:lvlJc w:val="left"/>
      <w:pPr>
        <w:tabs>
          <w:tab w:val="num" w:pos="705"/>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108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10">
    <w:nsid w:val="00000017"/>
    <w:multiLevelType w:val="singleLevel"/>
    <w:tmpl w:val="00000017"/>
    <w:name w:val="RTF_Num 251"/>
    <w:lvl w:ilvl="0">
      <w:start w:val="1"/>
      <w:numFmt w:val="lowerLetter"/>
      <w:lvlText w:val="%1)"/>
      <w:lvlJc w:val="left"/>
      <w:pPr>
        <w:tabs>
          <w:tab w:val="num" w:pos="1065"/>
        </w:tabs>
      </w:pPr>
      <w:rPr>
        <w:color w:val="000000"/>
      </w:rPr>
    </w:lvl>
  </w:abstractNum>
  <w:abstractNum w:abstractNumId="11">
    <w:nsid w:val="16C41762"/>
    <w:multiLevelType w:val="hybridMultilevel"/>
    <w:tmpl w:val="37BC8A38"/>
    <w:lvl w:ilvl="0" w:tplc="0804047A">
      <w:start w:val="1"/>
      <w:numFmt w:val="upperRoman"/>
      <w:pStyle w:val="Ttulo2"/>
      <w:lvlText w:val="%1."/>
      <w:lvlJc w:val="left"/>
      <w:pPr>
        <w:tabs>
          <w:tab w:val="num" w:pos="1080"/>
        </w:tabs>
        <w:ind w:left="1080" w:hanging="720"/>
      </w:pPr>
      <w:rPr>
        <w:rFonts w:hint="default"/>
      </w:rPr>
    </w:lvl>
    <w:lvl w:ilvl="1" w:tplc="DD6E4938">
      <w:start w:val="1"/>
      <w:numFmt w:val="decimal"/>
      <w:lvlText w:val="%2."/>
      <w:lvlJc w:val="left"/>
      <w:pPr>
        <w:tabs>
          <w:tab w:val="num" w:pos="1785"/>
        </w:tabs>
        <w:ind w:left="1785" w:hanging="70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1F845471"/>
    <w:multiLevelType w:val="multilevel"/>
    <w:tmpl w:val="57EE993E"/>
    <w:lvl w:ilvl="0">
      <w:start w:val="10"/>
      <w:numFmt w:val="decimal"/>
      <w:lvlText w:val="%1."/>
      <w:lvlJc w:val="left"/>
      <w:pPr>
        <w:tabs>
          <w:tab w:val="num" w:pos="1140"/>
        </w:tabs>
        <w:ind w:left="1140" w:hanging="1140"/>
      </w:pPr>
      <w:rPr>
        <w:rFonts w:hint="default"/>
        <w:b/>
      </w:rPr>
    </w:lvl>
    <w:lvl w:ilvl="1">
      <w:start w:val="1"/>
      <w:numFmt w:val="decimal"/>
      <w:lvlText w:val="%1.%2."/>
      <w:lvlJc w:val="left"/>
      <w:pPr>
        <w:tabs>
          <w:tab w:val="num" w:pos="1636"/>
        </w:tabs>
        <w:ind w:left="1636" w:hanging="1140"/>
      </w:pPr>
      <w:rPr>
        <w:rFonts w:hint="default"/>
        <w:b/>
      </w:rPr>
    </w:lvl>
    <w:lvl w:ilvl="2">
      <w:start w:val="3"/>
      <w:numFmt w:val="decimal"/>
      <w:lvlText w:val="%1.%2.%3."/>
      <w:lvlJc w:val="left"/>
      <w:pPr>
        <w:tabs>
          <w:tab w:val="num" w:pos="2132"/>
        </w:tabs>
        <w:ind w:left="2132" w:hanging="1140"/>
      </w:pPr>
      <w:rPr>
        <w:rFonts w:hint="default"/>
        <w:b/>
      </w:rPr>
    </w:lvl>
    <w:lvl w:ilvl="3">
      <w:start w:val="2"/>
      <w:numFmt w:val="decimal"/>
      <w:lvlText w:val="%1.%2.%3.%4."/>
      <w:lvlJc w:val="left"/>
      <w:pPr>
        <w:tabs>
          <w:tab w:val="num" w:pos="2628"/>
        </w:tabs>
        <w:ind w:left="2628" w:hanging="1140"/>
      </w:pPr>
      <w:rPr>
        <w:rFonts w:hint="default"/>
        <w:b/>
      </w:rPr>
    </w:lvl>
    <w:lvl w:ilvl="4">
      <w:start w:val="2"/>
      <w:numFmt w:val="decimal"/>
      <w:lvlText w:val="%1.%2.%3.%4.%5."/>
      <w:lvlJc w:val="left"/>
      <w:pPr>
        <w:tabs>
          <w:tab w:val="num" w:pos="3124"/>
        </w:tabs>
        <w:ind w:left="3124" w:hanging="1140"/>
      </w:pPr>
      <w:rPr>
        <w:rFonts w:hint="default"/>
        <w:b/>
      </w:rPr>
    </w:lvl>
    <w:lvl w:ilvl="5">
      <w:start w:val="1"/>
      <w:numFmt w:val="decimal"/>
      <w:lvlText w:val="%1.%2.%3.%4.%5.%6."/>
      <w:lvlJc w:val="left"/>
      <w:pPr>
        <w:tabs>
          <w:tab w:val="num" w:pos="3620"/>
        </w:tabs>
        <w:ind w:left="3620" w:hanging="1140"/>
      </w:pPr>
      <w:rPr>
        <w:rFonts w:hint="default"/>
        <w:b/>
      </w:rPr>
    </w:lvl>
    <w:lvl w:ilvl="6">
      <w:start w:val="1"/>
      <w:numFmt w:val="decimal"/>
      <w:lvlText w:val="%1.%2.%3.%4.%5.%6.%7."/>
      <w:lvlJc w:val="left"/>
      <w:pPr>
        <w:tabs>
          <w:tab w:val="num" w:pos="4116"/>
        </w:tabs>
        <w:ind w:left="4116" w:hanging="1140"/>
      </w:pPr>
      <w:rPr>
        <w:rFonts w:hint="default"/>
        <w:b/>
      </w:rPr>
    </w:lvl>
    <w:lvl w:ilvl="7">
      <w:start w:val="1"/>
      <w:numFmt w:val="decimal"/>
      <w:lvlText w:val="%1.%2.%3.%4.%5.%6.%7.%8."/>
      <w:lvlJc w:val="left"/>
      <w:pPr>
        <w:tabs>
          <w:tab w:val="num" w:pos="4912"/>
        </w:tabs>
        <w:ind w:left="4912" w:hanging="1440"/>
      </w:pPr>
      <w:rPr>
        <w:rFonts w:hint="default"/>
        <w:b/>
      </w:rPr>
    </w:lvl>
    <w:lvl w:ilvl="8">
      <w:start w:val="1"/>
      <w:numFmt w:val="decimal"/>
      <w:lvlText w:val="%1.%2.%3.%4.%5.%6.%7.%8.%9."/>
      <w:lvlJc w:val="left"/>
      <w:pPr>
        <w:tabs>
          <w:tab w:val="num" w:pos="5408"/>
        </w:tabs>
        <w:ind w:left="5408" w:hanging="1440"/>
      </w:pPr>
      <w:rPr>
        <w:rFonts w:hint="default"/>
        <w:b/>
      </w:rPr>
    </w:lvl>
  </w:abstractNum>
  <w:abstractNum w:abstractNumId="13">
    <w:nsid w:val="356777A8"/>
    <w:multiLevelType w:val="multilevel"/>
    <w:tmpl w:val="A9244224"/>
    <w:lvl w:ilvl="0">
      <w:start w:val="10"/>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nsid w:val="413671ED"/>
    <w:multiLevelType w:val="multilevel"/>
    <w:tmpl w:val="A344DCE4"/>
    <w:lvl w:ilvl="0">
      <w:start w:val="1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nsid w:val="471C4DEC"/>
    <w:multiLevelType w:val="singleLevel"/>
    <w:tmpl w:val="04160001"/>
    <w:lvl w:ilvl="0">
      <w:start w:val="1"/>
      <w:numFmt w:val="bullet"/>
      <w:lvlText w:val=""/>
      <w:lvlJc w:val="left"/>
      <w:pPr>
        <w:ind w:left="720" w:hanging="360"/>
      </w:pPr>
      <w:rPr>
        <w:rFonts w:ascii="Symbol" w:hAnsi="Symbol" w:hint="default"/>
      </w:rPr>
    </w:lvl>
  </w:abstractNum>
  <w:abstractNum w:abstractNumId="16">
    <w:nsid w:val="58DC49CF"/>
    <w:multiLevelType w:val="hybridMultilevel"/>
    <w:tmpl w:val="93CEB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0B9455F"/>
    <w:multiLevelType w:val="multilevel"/>
    <w:tmpl w:val="023E7F12"/>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832"/>
        </w:tabs>
        <w:ind w:left="832" w:hanging="360"/>
      </w:pPr>
      <w:rPr>
        <w:rFonts w:hint="default"/>
        <w:b/>
      </w:rPr>
    </w:lvl>
    <w:lvl w:ilvl="2">
      <w:start w:val="4"/>
      <w:numFmt w:val="decimal"/>
      <w:lvlText w:val="%1.%2.%3."/>
      <w:lvlJc w:val="left"/>
      <w:pPr>
        <w:tabs>
          <w:tab w:val="num" w:pos="1664"/>
        </w:tabs>
        <w:ind w:left="1664" w:hanging="720"/>
      </w:pPr>
      <w:rPr>
        <w:rFonts w:hint="default"/>
        <w:b/>
      </w:rPr>
    </w:lvl>
    <w:lvl w:ilvl="3">
      <w:start w:val="2"/>
      <w:numFmt w:val="decimal"/>
      <w:lvlText w:val="%1.%2.%3.%4."/>
      <w:lvlJc w:val="left"/>
      <w:pPr>
        <w:tabs>
          <w:tab w:val="num" w:pos="2136"/>
        </w:tabs>
        <w:ind w:left="2136" w:hanging="720"/>
      </w:pPr>
      <w:rPr>
        <w:rFonts w:hint="default"/>
        <w:b/>
      </w:rPr>
    </w:lvl>
    <w:lvl w:ilvl="4">
      <w:start w:val="1"/>
      <w:numFmt w:val="decimal"/>
      <w:lvlText w:val="%1.%2.%3.%4.%5."/>
      <w:lvlJc w:val="left"/>
      <w:pPr>
        <w:tabs>
          <w:tab w:val="num" w:pos="2968"/>
        </w:tabs>
        <w:ind w:left="2968" w:hanging="1080"/>
      </w:pPr>
      <w:rPr>
        <w:rFonts w:hint="default"/>
        <w:b/>
      </w:rPr>
    </w:lvl>
    <w:lvl w:ilvl="5">
      <w:start w:val="1"/>
      <w:numFmt w:val="decimal"/>
      <w:lvlText w:val="%1.%2.%3.%4.%5.%6."/>
      <w:lvlJc w:val="left"/>
      <w:pPr>
        <w:tabs>
          <w:tab w:val="num" w:pos="3440"/>
        </w:tabs>
        <w:ind w:left="3440" w:hanging="1080"/>
      </w:pPr>
      <w:rPr>
        <w:rFonts w:hint="default"/>
        <w:b/>
      </w:rPr>
    </w:lvl>
    <w:lvl w:ilvl="6">
      <w:start w:val="1"/>
      <w:numFmt w:val="decimal"/>
      <w:lvlText w:val="%1.%2.%3.%4.%5.%6.%7."/>
      <w:lvlJc w:val="left"/>
      <w:pPr>
        <w:tabs>
          <w:tab w:val="num" w:pos="3912"/>
        </w:tabs>
        <w:ind w:left="3912" w:hanging="1080"/>
      </w:pPr>
      <w:rPr>
        <w:rFonts w:hint="default"/>
        <w:b/>
      </w:rPr>
    </w:lvl>
    <w:lvl w:ilvl="7">
      <w:start w:val="1"/>
      <w:numFmt w:val="decimal"/>
      <w:lvlText w:val="%1.%2.%3.%4.%5.%6.%7.%8."/>
      <w:lvlJc w:val="left"/>
      <w:pPr>
        <w:tabs>
          <w:tab w:val="num" w:pos="4744"/>
        </w:tabs>
        <w:ind w:left="4744" w:hanging="1440"/>
      </w:pPr>
      <w:rPr>
        <w:rFonts w:hint="default"/>
        <w:b/>
      </w:rPr>
    </w:lvl>
    <w:lvl w:ilvl="8">
      <w:start w:val="1"/>
      <w:numFmt w:val="decimal"/>
      <w:lvlText w:val="%1.%2.%3.%4.%5.%6.%7.%8.%9."/>
      <w:lvlJc w:val="left"/>
      <w:pPr>
        <w:tabs>
          <w:tab w:val="num" w:pos="5216"/>
        </w:tabs>
        <w:ind w:left="5216" w:hanging="1440"/>
      </w:pPr>
      <w:rPr>
        <w:rFonts w:hint="default"/>
        <w:b/>
      </w:rPr>
    </w:lvl>
  </w:abstractNum>
  <w:abstractNum w:abstractNumId="18">
    <w:nsid w:val="76B9648F"/>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9"/>
  </w:num>
  <w:num w:numId="3">
    <w:abstractNumId w:val="10"/>
  </w:num>
  <w:num w:numId="4">
    <w:abstractNumId w:val="4"/>
  </w:num>
  <w:num w:numId="5">
    <w:abstractNumId w:val="2"/>
  </w:num>
  <w:num w:numId="6">
    <w:abstractNumId w:val="3"/>
  </w:num>
  <w:num w:numId="7">
    <w:abstractNumId w:val="0"/>
  </w:num>
  <w:num w:numId="8">
    <w:abstractNumId w:val="1"/>
  </w:num>
  <w:num w:numId="9">
    <w:abstractNumId w:val="7"/>
  </w:num>
  <w:num w:numId="10">
    <w:abstractNumId w:val="17"/>
  </w:num>
  <w:num w:numId="11">
    <w:abstractNumId w:val="12"/>
  </w:num>
  <w:num w:numId="12">
    <w:abstractNumId w:val="13"/>
  </w:num>
  <w:num w:numId="13">
    <w:abstractNumId w:val="14"/>
  </w:num>
  <w:num w:numId="14">
    <w:abstractNumId w:val="18"/>
  </w:num>
  <w:num w:numId="15">
    <w:abstractNumId w:val="15"/>
  </w:num>
  <w:num w:numId="16">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48763C"/>
    <w:rsid w:val="00065978"/>
    <w:rsid w:val="00067F92"/>
    <w:rsid w:val="000876DE"/>
    <w:rsid w:val="001C4A97"/>
    <w:rsid w:val="00215337"/>
    <w:rsid w:val="0022200F"/>
    <w:rsid w:val="002C31D0"/>
    <w:rsid w:val="002D0C3F"/>
    <w:rsid w:val="002F6E53"/>
    <w:rsid w:val="002F7351"/>
    <w:rsid w:val="003316AD"/>
    <w:rsid w:val="003424A6"/>
    <w:rsid w:val="00370BA8"/>
    <w:rsid w:val="003C2DD7"/>
    <w:rsid w:val="00450A10"/>
    <w:rsid w:val="0048763C"/>
    <w:rsid w:val="00526A9C"/>
    <w:rsid w:val="005935DD"/>
    <w:rsid w:val="00670465"/>
    <w:rsid w:val="00670FBD"/>
    <w:rsid w:val="007C1768"/>
    <w:rsid w:val="007C3EC3"/>
    <w:rsid w:val="0081285F"/>
    <w:rsid w:val="00842536"/>
    <w:rsid w:val="008466CD"/>
    <w:rsid w:val="008701CC"/>
    <w:rsid w:val="008B7577"/>
    <w:rsid w:val="008C0F0C"/>
    <w:rsid w:val="008D41D4"/>
    <w:rsid w:val="008D4704"/>
    <w:rsid w:val="008E06EB"/>
    <w:rsid w:val="009169B4"/>
    <w:rsid w:val="00951BFE"/>
    <w:rsid w:val="009A2385"/>
    <w:rsid w:val="009B7742"/>
    <w:rsid w:val="009E6F9D"/>
    <w:rsid w:val="00A60A62"/>
    <w:rsid w:val="00A8117A"/>
    <w:rsid w:val="00AA793F"/>
    <w:rsid w:val="00AD3AEC"/>
    <w:rsid w:val="00AF6A37"/>
    <w:rsid w:val="00B21C0B"/>
    <w:rsid w:val="00B27235"/>
    <w:rsid w:val="00B92B1E"/>
    <w:rsid w:val="00BC29E8"/>
    <w:rsid w:val="00CB5F1E"/>
    <w:rsid w:val="00D16A1F"/>
    <w:rsid w:val="00D41520"/>
    <w:rsid w:val="00D82D7B"/>
    <w:rsid w:val="00E23A0D"/>
    <w:rsid w:val="00E926EA"/>
    <w:rsid w:val="00EF4BEC"/>
    <w:rsid w:val="00F16B5D"/>
    <w:rsid w:val="00F504DE"/>
    <w:rsid w:val="00F671CD"/>
    <w:rsid w:val="00FB465A"/>
    <w:rsid w:val="00FD55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3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8763C"/>
    <w:pPr>
      <w:keepNext/>
      <w:outlineLvl w:val="0"/>
    </w:pPr>
    <w:rPr>
      <w:u w:val="single"/>
    </w:rPr>
  </w:style>
  <w:style w:type="paragraph" w:styleId="Ttulo2">
    <w:name w:val="heading 2"/>
    <w:basedOn w:val="Normal"/>
    <w:next w:val="Normal"/>
    <w:link w:val="Ttulo2Char"/>
    <w:qFormat/>
    <w:rsid w:val="0048763C"/>
    <w:pPr>
      <w:keepNext/>
      <w:numPr>
        <w:numId w:val="1"/>
      </w:numPr>
      <w:tabs>
        <w:tab w:val="clear" w:pos="1080"/>
      </w:tabs>
      <w:ind w:hanging="1080"/>
      <w:outlineLvl w:val="1"/>
    </w:pPr>
    <w:rPr>
      <w:b/>
      <w:bCs/>
    </w:rPr>
  </w:style>
  <w:style w:type="paragraph" w:styleId="Ttulo6">
    <w:name w:val="heading 6"/>
    <w:basedOn w:val="Normal"/>
    <w:next w:val="Normal"/>
    <w:link w:val="Ttulo6Char"/>
    <w:uiPriority w:val="9"/>
    <w:unhideWhenUsed/>
    <w:qFormat/>
    <w:rsid w:val="00067F92"/>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qFormat/>
    <w:rsid w:val="0048763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8763C"/>
    <w:rPr>
      <w:rFonts w:ascii="Times New Roman" w:eastAsia="Times New Roman" w:hAnsi="Times New Roman" w:cs="Times New Roman"/>
      <w:sz w:val="24"/>
      <w:szCs w:val="24"/>
      <w:u w:val="single"/>
      <w:lang w:eastAsia="pt-BR"/>
    </w:rPr>
  </w:style>
  <w:style w:type="character" w:customStyle="1" w:styleId="Ttulo2Char">
    <w:name w:val="Título 2 Char"/>
    <w:basedOn w:val="Fontepargpadro"/>
    <w:link w:val="Ttulo2"/>
    <w:rsid w:val="0048763C"/>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48763C"/>
    <w:rPr>
      <w:rFonts w:ascii="Arial" w:eastAsia="Times New Roman" w:hAnsi="Arial" w:cs="Arial"/>
      <w:lang w:eastAsia="pt-BR"/>
    </w:rPr>
  </w:style>
  <w:style w:type="paragraph" w:styleId="Recuodecorpodetexto">
    <w:name w:val="Body Text Indent"/>
    <w:basedOn w:val="Normal"/>
    <w:link w:val="RecuodecorpodetextoChar"/>
    <w:rsid w:val="0048763C"/>
    <w:pPr>
      <w:ind w:left="15"/>
      <w:jc w:val="both"/>
    </w:pPr>
  </w:style>
  <w:style w:type="character" w:customStyle="1" w:styleId="RecuodecorpodetextoChar">
    <w:name w:val="Recuo de corpo de texto Char"/>
    <w:basedOn w:val="Fontepargpadro"/>
    <w:link w:val="Recuodecorpodetexto"/>
    <w:rsid w:val="0048763C"/>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48763C"/>
    <w:pPr>
      <w:ind w:left="360" w:hanging="360"/>
      <w:jc w:val="both"/>
    </w:pPr>
  </w:style>
  <w:style w:type="character" w:customStyle="1" w:styleId="Recuodecorpodetexto2Char">
    <w:name w:val="Recuo de corpo de texto 2 Char"/>
    <w:basedOn w:val="Fontepargpadro"/>
    <w:link w:val="Recuodecorpodetexto2"/>
    <w:rsid w:val="0048763C"/>
    <w:rPr>
      <w:rFonts w:ascii="Times New Roman" w:eastAsia="Times New Roman" w:hAnsi="Times New Roman" w:cs="Times New Roman"/>
      <w:sz w:val="24"/>
      <w:szCs w:val="24"/>
      <w:lang w:eastAsia="pt-BR"/>
    </w:rPr>
  </w:style>
  <w:style w:type="character" w:styleId="Hyperlink">
    <w:name w:val="Hyperlink"/>
    <w:rsid w:val="0048763C"/>
    <w:rPr>
      <w:color w:val="0000FF"/>
      <w:u w:val="single"/>
    </w:rPr>
  </w:style>
  <w:style w:type="character" w:styleId="HiperlinkVisitado">
    <w:name w:val="FollowedHyperlink"/>
    <w:rsid w:val="0048763C"/>
    <w:rPr>
      <w:color w:val="800080"/>
      <w:u w:val="single"/>
    </w:rPr>
  </w:style>
  <w:style w:type="paragraph" w:styleId="Recuodecorpodetexto3">
    <w:name w:val="Body Text Indent 3"/>
    <w:basedOn w:val="Normal"/>
    <w:link w:val="Recuodecorpodetexto3Char"/>
    <w:rsid w:val="0048763C"/>
    <w:pPr>
      <w:ind w:left="708" w:firstLine="348"/>
      <w:jc w:val="both"/>
    </w:pPr>
  </w:style>
  <w:style w:type="character" w:customStyle="1" w:styleId="Recuodecorpodetexto3Char">
    <w:name w:val="Recuo de corpo de texto 3 Char"/>
    <w:basedOn w:val="Fontepargpadro"/>
    <w:link w:val="Recuodecorpodetexto3"/>
    <w:rsid w:val="0048763C"/>
    <w:rPr>
      <w:rFonts w:ascii="Times New Roman" w:eastAsia="Times New Roman" w:hAnsi="Times New Roman" w:cs="Times New Roman"/>
      <w:sz w:val="24"/>
      <w:szCs w:val="24"/>
      <w:lang w:eastAsia="pt-BR"/>
    </w:rPr>
  </w:style>
  <w:style w:type="character" w:styleId="Forte">
    <w:name w:val="Strong"/>
    <w:qFormat/>
    <w:rsid w:val="0048763C"/>
    <w:rPr>
      <w:b/>
      <w:bCs/>
    </w:rPr>
  </w:style>
  <w:style w:type="paragraph" w:styleId="NormalWeb">
    <w:name w:val="Normal (Web)"/>
    <w:basedOn w:val="Normal"/>
    <w:rsid w:val="0048763C"/>
    <w:pPr>
      <w:spacing w:before="100" w:beforeAutospacing="1" w:after="100" w:afterAutospacing="1"/>
    </w:pPr>
    <w:rPr>
      <w:rFonts w:ascii="Arial Unicode MS" w:eastAsia="Arial Unicode MS" w:hAnsi="Arial Unicode MS" w:cs="Arial Unicode MS"/>
    </w:rPr>
  </w:style>
  <w:style w:type="paragraph" w:styleId="Cabealho">
    <w:name w:val="header"/>
    <w:basedOn w:val="Normal"/>
    <w:link w:val="CabealhoChar"/>
    <w:uiPriority w:val="99"/>
    <w:rsid w:val="0048763C"/>
    <w:pPr>
      <w:tabs>
        <w:tab w:val="center" w:pos="4419"/>
        <w:tab w:val="right" w:pos="8838"/>
      </w:tabs>
    </w:pPr>
    <w:rPr>
      <w:sz w:val="20"/>
      <w:szCs w:val="20"/>
    </w:rPr>
  </w:style>
  <w:style w:type="character" w:customStyle="1" w:styleId="CabealhoChar">
    <w:name w:val="Cabeçalho Char"/>
    <w:basedOn w:val="Fontepargpadro"/>
    <w:link w:val="Cabealho"/>
    <w:uiPriority w:val="99"/>
    <w:rsid w:val="0048763C"/>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48763C"/>
    <w:pPr>
      <w:spacing w:after="120"/>
    </w:pPr>
  </w:style>
  <w:style w:type="character" w:customStyle="1" w:styleId="CorpodetextoChar">
    <w:name w:val="Corpo de texto Char"/>
    <w:basedOn w:val="Fontepargpadro"/>
    <w:link w:val="Corpodetexto"/>
    <w:rsid w:val="0048763C"/>
    <w:rPr>
      <w:rFonts w:ascii="Times New Roman" w:eastAsia="Times New Roman" w:hAnsi="Times New Roman" w:cs="Times New Roman"/>
      <w:sz w:val="24"/>
      <w:szCs w:val="24"/>
      <w:lang w:eastAsia="pt-BR"/>
    </w:rPr>
  </w:style>
  <w:style w:type="paragraph" w:customStyle="1" w:styleId="Normal1">
    <w:name w:val="Normal1"/>
    <w:basedOn w:val="Normal"/>
    <w:rsid w:val="0048763C"/>
    <w:pPr>
      <w:widowControl w:val="0"/>
      <w:suppressAutoHyphens/>
    </w:pPr>
    <w:rPr>
      <w:szCs w:val="20"/>
      <w:lang w:val="pt-PT"/>
    </w:rPr>
  </w:style>
  <w:style w:type="character" w:customStyle="1" w:styleId="Normal1Char">
    <w:name w:val="Normal1 Char"/>
    <w:rsid w:val="0048763C"/>
    <w:rPr>
      <w:sz w:val="24"/>
      <w:lang w:val="pt-PT" w:bidi="ar-SA"/>
    </w:rPr>
  </w:style>
  <w:style w:type="table" w:styleId="Tabelacomgrade">
    <w:name w:val="Table Grid"/>
    <w:basedOn w:val="Tabelanormal"/>
    <w:rsid w:val="0048763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48763C"/>
  </w:style>
  <w:style w:type="paragraph" w:styleId="Textodebalo">
    <w:name w:val="Balloon Text"/>
    <w:basedOn w:val="Normal"/>
    <w:link w:val="TextodebaloChar"/>
    <w:semiHidden/>
    <w:rsid w:val="0048763C"/>
    <w:rPr>
      <w:rFonts w:ascii="Tahoma" w:hAnsi="Tahoma" w:cs="Tahoma"/>
      <w:sz w:val="16"/>
      <w:szCs w:val="16"/>
    </w:rPr>
  </w:style>
  <w:style w:type="character" w:customStyle="1" w:styleId="TextodebaloChar">
    <w:name w:val="Texto de balão Char"/>
    <w:basedOn w:val="Fontepargpadro"/>
    <w:link w:val="Textodebalo"/>
    <w:semiHidden/>
    <w:rsid w:val="0048763C"/>
    <w:rPr>
      <w:rFonts w:ascii="Tahoma" w:eastAsia="Times New Roman" w:hAnsi="Tahoma" w:cs="Tahoma"/>
      <w:sz w:val="16"/>
      <w:szCs w:val="16"/>
      <w:lang w:eastAsia="pt-BR"/>
    </w:rPr>
  </w:style>
  <w:style w:type="paragraph" w:styleId="Corpodetexto3">
    <w:name w:val="Body Text 3"/>
    <w:basedOn w:val="Normal"/>
    <w:link w:val="Corpodetexto3Char"/>
    <w:rsid w:val="0048763C"/>
    <w:pPr>
      <w:spacing w:after="120"/>
    </w:pPr>
    <w:rPr>
      <w:sz w:val="16"/>
      <w:szCs w:val="16"/>
    </w:rPr>
  </w:style>
  <w:style w:type="character" w:customStyle="1" w:styleId="Corpodetexto3Char">
    <w:name w:val="Corpo de texto 3 Char"/>
    <w:basedOn w:val="Fontepargpadro"/>
    <w:link w:val="Corpodetexto3"/>
    <w:rsid w:val="0048763C"/>
    <w:rPr>
      <w:rFonts w:ascii="Times New Roman" w:eastAsia="Times New Roman" w:hAnsi="Times New Roman" w:cs="Times New Roman"/>
      <w:sz w:val="16"/>
      <w:szCs w:val="16"/>
      <w:lang w:eastAsia="pt-BR"/>
    </w:rPr>
  </w:style>
  <w:style w:type="paragraph" w:customStyle="1" w:styleId="WW-Corpodetexto31">
    <w:name w:val="WW-Corpo de texto 31"/>
    <w:basedOn w:val="Normal"/>
    <w:rsid w:val="0048763C"/>
    <w:pPr>
      <w:widowControl w:val="0"/>
      <w:jc w:val="both"/>
    </w:pPr>
    <w:rPr>
      <w:rFonts w:ascii="Arial Narrow" w:hAnsi="Arial Narrow"/>
      <w:sz w:val="22"/>
      <w:szCs w:val="20"/>
    </w:rPr>
  </w:style>
  <w:style w:type="character" w:customStyle="1" w:styleId="WW-LinkInternet">
    <w:name w:val="WW-Link Internet"/>
    <w:rsid w:val="0048763C"/>
    <w:rPr>
      <w:noProof w:val="0"/>
      <w:color w:val="0000FF"/>
      <w:u w:val="single"/>
    </w:rPr>
  </w:style>
  <w:style w:type="paragraph" w:customStyle="1" w:styleId="Padro">
    <w:name w:val="Padrão"/>
    <w:rsid w:val="0048763C"/>
    <w:pPr>
      <w:spacing w:after="0" w:line="240" w:lineRule="auto"/>
    </w:pPr>
    <w:rPr>
      <w:rFonts w:ascii="Times New Roman" w:eastAsia="Times New Roman" w:hAnsi="Times New Roman" w:cs="Times New Roman"/>
      <w:snapToGrid w:val="0"/>
      <w:sz w:val="24"/>
      <w:szCs w:val="20"/>
      <w:lang w:eastAsia="pt-BR"/>
    </w:rPr>
  </w:style>
  <w:style w:type="paragraph" w:customStyle="1" w:styleId="WW-Recuodecorpodetexto2">
    <w:name w:val="WW-Recuo de corpo de texto 2"/>
    <w:basedOn w:val="Normal"/>
    <w:rsid w:val="0048763C"/>
    <w:pPr>
      <w:widowControl w:val="0"/>
      <w:suppressAutoHyphens/>
      <w:ind w:left="3828" w:hanging="3828"/>
      <w:jc w:val="both"/>
    </w:pPr>
    <w:rPr>
      <w:rFonts w:ascii="Arial" w:hAnsi="Arial"/>
      <w:b/>
      <w:szCs w:val="20"/>
    </w:rPr>
  </w:style>
  <w:style w:type="paragraph" w:customStyle="1" w:styleId="WW-Textosimples">
    <w:name w:val="WW-Texto simples"/>
    <w:basedOn w:val="Normal"/>
    <w:rsid w:val="0048763C"/>
    <w:pPr>
      <w:suppressAutoHyphens/>
    </w:pPr>
    <w:rPr>
      <w:rFonts w:ascii="Courier New" w:hAnsi="Courier New"/>
      <w:szCs w:val="20"/>
    </w:rPr>
  </w:style>
  <w:style w:type="paragraph" w:customStyle="1" w:styleId="WW-Corpodetexto2">
    <w:name w:val="WW-Corpo de texto 2"/>
    <w:basedOn w:val="Normal"/>
    <w:rsid w:val="0048763C"/>
    <w:pPr>
      <w:tabs>
        <w:tab w:val="left" w:pos="814"/>
        <w:tab w:val="center" w:pos="855"/>
        <w:tab w:val="left" w:pos="1093"/>
      </w:tabs>
      <w:suppressAutoHyphens/>
      <w:ind w:right="689"/>
      <w:jc w:val="both"/>
    </w:pPr>
    <w:rPr>
      <w:rFonts w:ascii="Arial" w:hAnsi="Arial"/>
      <w:szCs w:val="20"/>
    </w:rPr>
  </w:style>
  <w:style w:type="paragraph" w:customStyle="1" w:styleId="WW-NormalWeb">
    <w:name w:val="WW-Normal (Web)"/>
    <w:basedOn w:val="Normal"/>
    <w:rsid w:val="0048763C"/>
    <w:pPr>
      <w:suppressAutoHyphens/>
      <w:spacing w:before="100" w:after="100"/>
    </w:pPr>
    <w:rPr>
      <w:szCs w:val="20"/>
    </w:rPr>
  </w:style>
  <w:style w:type="paragraph" w:customStyle="1" w:styleId="Corpodetexto21">
    <w:name w:val="Corpo de texto 21"/>
    <w:basedOn w:val="Normal"/>
    <w:rsid w:val="0048763C"/>
    <w:pPr>
      <w:widowControl w:val="0"/>
      <w:suppressAutoHyphens/>
      <w:ind w:right="51" w:firstLine="3969"/>
      <w:jc w:val="both"/>
    </w:pPr>
    <w:rPr>
      <w:sz w:val="16"/>
      <w:szCs w:val="20"/>
    </w:rPr>
  </w:style>
  <w:style w:type="character" w:customStyle="1" w:styleId="WW8Num8z0">
    <w:name w:val="WW8Num8z0"/>
    <w:rsid w:val="0048763C"/>
    <w:rPr>
      <w:rFonts w:ascii="StarSymbol" w:hAnsi="StarSymbol"/>
      <w:sz w:val="18"/>
    </w:rPr>
  </w:style>
  <w:style w:type="paragraph" w:styleId="Rodap">
    <w:name w:val="footer"/>
    <w:basedOn w:val="Normal"/>
    <w:link w:val="RodapChar"/>
    <w:uiPriority w:val="99"/>
    <w:rsid w:val="0048763C"/>
    <w:pPr>
      <w:tabs>
        <w:tab w:val="center" w:pos="4419"/>
        <w:tab w:val="right" w:pos="8838"/>
      </w:tabs>
      <w:suppressAutoHyphens/>
    </w:pPr>
    <w:rPr>
      <w:szCs w:val="20"/>
    </w:rPr>
  </w:style>
  <w:style w:type="character" w:customStyle="1" w:styleId="RodapChar">
    <w:name w:val="Rodapé Char"/>
    <w:basedOn w:val="Fontepargpadro"/>
    <w:link w:val="Rodap"/>
    <w:uiPriority w:val="99"/>
    <w:rsid w:val="0048763C"/>
    <w:rPr>
      <w:rFonts w:ascii="Times New Roman" w:eastAsia="Times New Roman" w:hAnsi="Times New Roman" w:cs="Times New Roman"/>
      <w:sz w:val="24"/>
      <w:szCs w:val="20"/>
    </w:rPr>
  </w:style>
  <w:style w:type="paragraph" w:customStyle="1" w:styleId="BodyText21">
    <w:name w:val="Body Text 21"/>
    <w:basedOn w:val="Normal"/>
    <w:rsid w:val="0048763C"/>
    <w:pPr>
      <w:suppressAutoHyphens/>
      <w:jc w:val="both"/>
    </w:pPr>
    <w:rPr>
      <w:szCs w:val="20"/>
    </w:rPr>
  </w:style>
  <w:style w:type="paragraph" w:customStyle="1" w:styleId="WW-Corpodetexto21">
    <w:name w:val="WW-Corpo de texto 21"/>
    <w:basedOn w:val="Normal"/>
    <w:rsid w:val="0048763C"/>
    <w:pPr>
      <w:suppressAutoHyphens/>
    </w:pPr>
    <w:rPr>
      <w:rFonts w:ascii="Arial Narrow" w:hAnsi="Arial Narrow"/>
      <w:sz w:val="22"/>
      <w:szCs w:val="20"/>
    </w:rPr>
  </w:style>
  <w:style w:type="paragraph" w:customStyle="1" w:styleId="Default">
    <w:name w:val="Default"/>
    <w:uiPriority w:val="99"/>
    <w:rsid w:val="0048763C"/>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styleId="PargrafodaLista">
    <w:name w:val="List Paragraph"/>
    <w:basedOn w:val="Normal"/>
    <w:qFormat/>
    <w:rsid w:val="0048763C"/>
    <w:pPr>
      <w:ind w:left="708"/>
    </w:pPr>
  </w:style>
  <w:style w:type="paragraph" w:styleId="Corpodetexto2">
    <w:name w:val="Body Text 2"/>
    <w:basedOn w:val="Normal"/>
    <w:link w:val="Corpodetexto2Char"/>
    <w:rsid w:val="00067F92"/>
    <w:pPr>
      <w:spacing w:after="120" w:line="480" w:lineRule="auto"/>
    </w:pPr>
    <w:rPr>
      <w:rFonts w:ascii="Verdana" w:hAnsi="Verdana"/>
    </w:rPr>
  </w:style>
  <w:style w:type="character" w:customStyle="1" w:styleId="Corpodetexto2Char">
    <w:name w:val="Corpo de texto 2 Char"/>
    <w:basedOn w:val="Fontepargpadro"/>
    <w:link w:val="Corpodetexto2"/>
    <w:rsid w:val="00067F92"/>
    <w:rPr>
      <w:rFonts w:ascii="Verdana" w:eastAsia="Times New Roman" w:hAnsi="Verdana" w:cs="Times New Roman"/>
      <w:sz w:val="24"/>
      <w:szCs w:val="24"/>
      <w:lang w:eastAsia="pt-BR"/>
    </w:rPr>
  </w:style>
  <w:style w:type="character" w:customStyle="1" w:styleId="Ttulo6Char">
    <w:name w:val="Título 6 Char"/>
    <w:basedOn w:val="Fontepargpadro"/>
    <w:link w:val="Ttulo6"/>
    <w:uiPriority w:val="9"/>
    <w:rsid w:val="00067F92"/>
    <w:rPr>
      <w:rFonts w:asciiTheme="majorHAnsi" w:eastAsiaTheme="majorEastAsia" w:hAnsiTheme="majorHAnsi" w:cstheme="majorBidi"/>
      <w:i/>
      <w:iCs/>
      <w:color w:val="243F60" w:themeColor="accent1" w:themeShade="7F"/>
      <w:sz w:val="24"/>
      <w:szCs w:val="24"/>
      <w:lang w:eastAsia="pt-BR"/>
    </w:rPr>
  </w:style>
  <w:style w:type="paragraph" w:customStyle="1" w:styleId="modelo">
    <w:name w:val="modelo"/>
    <w:basedOn w:val="Normal"/>
    <w:next w:val="Normal"/>
    <w:rsid w:val="00067F92"/>
    <w:pPr>
      <w:widowControl w:val="0"/>
      <w:tabs>
        <w:tab w:val="center" w:pos="4419"/>
        <w:tab w:val="right" w:pos="8838"/>
      </w:tabs>
      <w:suppressAutoHyphens/>
      <w:jc w:val="both"/>
    </w:pPr>
    <w:rPr>
      <w:rFonts w:ascii="Arial" w:hAnsi="Arial"/>
      <w:szCs w:val="20"/>
      <w:lang w:val="pt-PT"/>
    </w:rPr>
  </w:style>
  <w:style w:type="paragraph" w:customStyle="1" w:styleId="Recuodecorpodetexto21">
    <w:name w:val="Recuo de corpo de texto 21"/>
    <w:basedOn w:val="Normal1"/>
    <w:rsid w:val="00067F92"/>
    <w:pPr>
      <w:ind w:left="709"/>
      <w:jc w:val="both"/>
    </w:pPr>
    <w:rPr>
      <w:rFonts w:ascii="Arial" w:hAnsi="Arial"/>
    </w:rPr>
  </w:style>
  <w:style w:type="paragraph" w:customStyle="1" w:styleId="Contedodatabela">
    <w:name w:val="Conteúdo da tabela"/>
    <w:basedOn w:val="Corpodetexto"/>
    <w:rsid w:val="00067F92"/>
    <w:pPr>
      <w:suppressLineNumbers/>
      <w:suppressAutoHyphens/>
      <w:spacing w:after="0"/>
      <w:jc w:val="both"/>
    </w:pPr>
    <w:rPr>
      <w:rFonts w:ascii="Arial" w:hAnsi="Arial"/>
      <w:szCs w:val="20"/>
    </w:rPr>
  </w:style>
  <w:style w:type="paragraph" w:styleId="Ttulo">
    <w:name w:val="Title"/>
    <w:basedOn w:val="Normal"/>
    <w:link w:val="TtuloChar"/>
    <w:qFormat/>
    <w:rsid w:val="008466CD"/>
    <w:pPr>
      <w:jc w:val="center"/>
    </w:pPr>
    <w:rPr>
      <w:rFonts w:ascii="Verdana" w:hAnsi="Verdana"/>
      <w:b/>
      <w:szCs w:val="20"/>
    </w:rPr>
  </w:style>
  <w:style w:type="character" w:customStyle="1" w:styleId="TtuloChar">
    <w:name w:val="Título Char"/>
    <w:basedOn w:val="Fontepargpadro"/>
    <w:link w:val="Ttulo"/>
    <w:rsid w:val="008466CD"/>
    <w:rPr>
      <w:rFonts w:ascii="Verdana" w:eastAsia="Times New Roman" w:hAnsi="Verdana"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14E13-29EE-452D-B910-2F1048D3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35</Pages>
  <Words>10454</Words>
  <Characters>56457</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35</cp:revision>
  <dcterms:created xsi:type="dcterms:W3CDTF">2017-08-08T16:35:00Z</dcterms:created>
  <dcterms:modified xsi:type="dcterms:W3CDTF">2017-08-18T18:39:00Z</dcterms:modified>
</cp:coreProperties>
</file>